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D82EC7" w14:textId="04C966A9" w:rsidR="000F364D" w:rsidRPr="002D2374" w:rsidRDefault="000F364D" w:rsidP="002D2374">
      <w:pPr>
        <w:pStyle w:val="NoSpacing"/>
        <w:spacing w:line="276" w:lineRule="auto"/>
        <w:rPr>
          <w:rFonts w:asciiTheme="majorHAnsi" w:hAnsiTheme="majorHAnsi" w:cs="Times New Roman"/>
          <w:lang w:val="bs-Latn-BA"/>
        </w:rPr>
      </w:pPr>
    </w:p>
    <w:p w14:paraId="2B131EFC" w14:textId="5B015393" w:rsidR="00994EDF" w:rsidRPr="002D2374" w:rsidRDefault="000F364D" w:rsidP="002D2374">
      <w:pPr>
        <w:pStyle w:val="NoSpacing"/>
        <w:spacing w:line="276" w:lineRule="auto"/>
        <w:jc w:val="center"/>
        <w:rPr>
          <w:rFonts w:ascii="Times New Roman" w:hAnsi="Times New Roman" w:cs="Times New Roman"/>
          <w:lang w:val="bs-Latn-BA"/>
        </w:rPr>
      </w:pPr>
      <w:bookmarkStart w:id="0" w:name="_Hlk210725618"/>
      <w:r w:rsidRPr="002D2374">
        <w:rPr>
          <w:rFonts w:ascii="Times New Roman" w:hAnsi="Times New Roman" w:cs="Times New Roman"/>
          <w:b/>
          <w:bCs/>
          <w:noProof/>
          <w:lang w:val="bs-Latn-BA" w:eastAsia="bs-Latn-BA"/>
        </w:rPr>
        <mc:AlternateContent>
          <mc:Choice Requires="wps">
            <w:drawing>
              <wp:anchor distT="45720" distB="45720" distL="114300" distR="114300" simplePos="0" relativeHeight="251668480" behindDoc="1" locked="0" layoutInCell="1" allowOverlap="1" wp14:anchorId="3B61EE2B" wp14:editId="64C2DAA2">
                <wp:simplePos x="0" y="0"/>
                <wp:positionH relativeFrom="column">
                  <wp:posOffset>-139065</wp:posOffset>
                </wp:positionH>
                <wp:positionV relativeFrom="paragraph">
                  <wp:posOffset>-373380</wp:posOffset>
                </wp:positionV>
                <wp:extent cx="1123950" cy="247650"/>
                <wp:effectExtent l="0" t="0" r="0" b="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2395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89BE13C" w14:textId="559FCA28" w:rsidR="00994EDF" w:rsidRPr="003B1A9E" w:rsidRDefault="00994EDF" w:rsidP="00994EDF">
                            <w:pPr>
                              <w:pStyle w:val="Header"/>
                              <w:rPr>
                                <w:b/>
                                <w:lang w:val="bs-Latn-BA"/>
                              </w:rPr>
                            </w:pPr>
                            <w:r w:rsidRPr="003B1A9E">
                              <w:rPr>
                                <w:b/>
                                <w:lang w:val="bs-Latn-BA"/>
                              </w:rPr>
                              <w:t xml:space="preserve">Obrazac – 01 </w:t>
                            </w:r>
                          </w:p>
                          <w:p w14:paraId="60C05485" w14:textId="3924D8D9" w:rsidR="00994EDF" w:rsidRDefault="00994EDF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B61EE2B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10.95pt;margin-top:-29.4pt;width:88.5pt;height:19.5pt;z-index:-25164800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" stroked="f">
                <v:textbox>
                  <w:txbxContent>
                    <w:p w14:paraId="389BE13C" w14:textId="559FCA28" w:rsidR="00994EDF" w:rsidRPr="003B1A9E" w:rsidRDefault="00994EDF" w:rsidP="00994EDF">
                      <w:pPr>
                        <w:pStyle w:val="Header"/>
                        <w:rPr>
                          <w:b/>
                          <w:lang w:val="bs-Latn-BA"/>
                        </w:rPr>
                      </w:pPr>
                      <w:r w:rsidRPr="003B1A9E">
                        <w:rPr>
                          <w:b/>
                          <w:lang w:val="bs-Latn-BA"/>
                        </w:rPr>
                        <w:t xml:space="preserve">Obrazac – 01 </w:t>
                      </w:r>
                    </w:p>
                    <w:p w14:paraId="60C05485" w14:textId="3924D8D9" w:rsidR="00994EDF" w:rsidRDefault="00994EDF"/>
                  </w:txbxContent>
                </v:textbox>
              </v:shape>
            </w:pict>
          </mc:Fallback>
        </mc:AlternateContent>
      </w:r>
      <w:r w:rsidR="00994EDF" w:rsidRPr="002D2374">
        <w:rPr>
          <w:rFonts w:ascii="Times New Roman" w:hAnsi="Times New Roman" w:cs="Times New Roman"/>
          <w:b/>
          <w:bCs/>
          <w:spacing w:val="-3"/>
          <w:position w:val="-1"/>
          <w:lang w:val="bs-Latn-BA"/>
        </w:rPr>
        <w:t>Z</w:t>
      </w:r>
      <w:r w:rsidR="00994EDF" w:rsidRPr="002D2374">
        <w:rPr>
          <w:rFonts w:ascii="Times New Roman" w:hAnsi="Times New Roman" w:cs="Times New Roman"/>
          <w:b/>
          <w:bCs/>
          <w:position w:val="-1"/>
          <w:lang w:val="bs-Latn-BA"/>
        </w:rPr>
        <w:t>A</w:t>
      </w:r>
      <w:r w:rsidR="00994EDF" w:rsidRPr="002D2374">
        <w:rPr>
          <w:rFonts w:ascii="Times New Roman" w:hAnsi="Times New Roman" w:cs="Times New Roman"/>
          <w:b/>
          <w:bCs/>
          <w:spacing w:val="2"/>
          <w:position w:val="-1"/>
          <w:lang w:val="bs-Latn-BA"/>
        </w:rPr>
        <w:t>H</w:t>
      </w:r>
      <w:r w:rsidR="00994EDF" w:rsidRPr="002D2374">
        <w:rPr>
          <w:rFonts w:ascii="Times New Roman" w:hAnsi="Times New Roman" w:cs="Times New Roman"/>
          <w:b/>
          <w:bCs/>
          <w:position w:val="-1"/>
          <w:lang w:val="bs-Latn-BA"/>
        </w:rPr>
        <w:t>TJEV</w:t>
      </w:r>
      <w:r w:rsidR="00994EDF" w:rsidRPr="002D2374">
        <w:rPr>
          <w:rFonts w:ascii="Times New Roman" w:hAnsi="Times New Roman" w:cs="Times New Roman"/>
          <w:b/>
          <w:bCs/>
          <w:spacing w:val="1"/>
          <w:position w:val="-1"/>
          <w:lang w:val="bs-Latn-BA"/>
        </w:rPr>
        <w:t xml:space="preserve"> </w:t>
      </w:r>
      <w:r w:rsidR="00994EDF" w:rsidRPr="002D2374">
        <w:rPr>
          <w:rFonts w:ascii="Times New Roman" w:hAnsi="Times New Roman" w:cs="Times New Roman"/>
          <w:b/>
          <w:bCs/>
          <w:spacing w:val="-3"/>
          <w:position w:val="-1"/>
          <w:lang w:val="bs-Latn-BA"/>
        </w:rPr>
        <w:t>Z</w:t>
      </w:r>
      <w:r w:rsidR="00994EDF" w:rsidRPr="002D2374">
        <w:rPr>
          <w:rFonts w:ascii="Times New Roman" w:hAnsi="Times New Roman" w:cs="Times New Roman"/>
          <w:b/>
          <w:bCs/>
          <w:position w:val="-1"/>
          <w:lang w:val="bs-Latn-BA"/>
        </w:rPr>
        <w:t xml:space="preserve">A </w:t>
      </w:r>
      <w:r w:rsidR="00994EDF" w:rsidRPr="002D2374">
        <w:rPr>
          <w:rFonts w:ascii="Times New Roman" w:hAnsi="Times New Roman" w:cs="Times New Roman"/>
          <w:b/>
          <w:bCs/>
          <w:spacing w:val="3"/>
          <w:position w:val="-1"/>
          <w:lang w:val="bs-Latn-BA"/>
        </w:rPr>
        <w:t>S</w:t>
      </w:r>
      <w:r w:rsidR="00994EDF" w:rsidRPr="002D2374">
        <w:rPr>
          <w:rFonts w:ascii="Times New Roman" w:hAnsi="Times New Roman" w:cs="Times New Roman"/>
          <w:b/>
          <w:bCs/>
          <w:position w:val="-1"/>
          <w:lang w:val="bs-Latn-BA"/>
        </w:rPr>
        <w:t>LU</w:t>
      </w:r>
      <w:r w:rsidR="00994EDF" w:rsidRPr="002D2374">
        <w:rPr>
          <w:rFonts w:ascii="Times New Roman" w:hAnsi="Times New Roman" w:cs="Times New Roman"/>
          <w:b/>
          <w:bCs/>
          <w:spacing w:val="-3"/>
          <w:position w:val="-1"/>
          <w:lang w:val="bs-Latn-BA"/>
        </w:rPr>
        <w:t>Ž</w:t>
      </w:r>
      <w:r w:rsidR="00994EDF" w:rsidRPr="002D2374">
        <w:rPr>
          <w:rFonts w:ascii="Times New Roman" w:hAnsi="Times New Roman" w:cs="Times New Roman"/>
          <w:b/>
          <w:bCs/>
          <w:spacing w:val="3"/>
          <w:position w:val="-1"/>
          <w:lang w:val="bs-Latn-BA"/>
        </w:rPr>
        <w:t>B</w:t>
      </w:r>
      <w:r w:rsidR="00994EDF" w:rsidRPr="002D2374">
        <w:rPr>
          <w:rFonts w:ascii="Times New Roman" w:hAnsi="Times New Roman" w:cs="Times New Roman"/>
          <w:b/>
          <w:bCs/>
          <w:position w:val="-1"/>
          <w:lang w:val="bs-Latn-BA"/>
        </w:rPr>
        <w:t>E</w:t>
      </w:r>
      <w:r w:rsidR="00994EDF" w:rsidRPr="002D2374">
        <w:rPr>
          <w:rFonts w:ascii="Times New Roman" w:hAnsi="Times New Roman" w:cs="Times New Roman"/>
          <w:b/>
          <w:bCs/>
          <w:spacing w:val="1"/>
          <w:position w:val="-1"/>
          <w:lang w:val="bs-Latn-BA"/>
        </w:rPr>
        <w:t>N</w:t>
      </w:r>
      <w:r w:rsidR="00994EDF" w:rsidRPr="002D2374">
        <w:rPr>
          <w:rFonts w:ascii="Times New Roman" w:hAnsi="Times New Roman" w:cs="Times New Roman"/>
          <w:b/>
          <w:bCs/>
          <w:position w:val="-1"/>
          <w:lang w:val="bs-Latn-BA"/>
        </w:rPr>
        <w:t>O P</w:t>
      </w:r>
      <w:r w:rsidR="00994EDF" w:rsidRPr="002D2374">
        <w:rPr>
          <w:rFonts w:ascii="Times New Roman" w:hAnsi="Times New Roman" w:cs="Times New Roman"/>
          <w:b/>
          <w:bCs/>
          <w:spacing w:val="1"/>
          <w:position w:val="-1"/>
          <w:lang w:val="bs-Latn-BA"/>
        </w:rPr>
        <w:t>U</w:t>
      </w:r>
      <w:r w:rsidR="00994EDF" w:rsidRPr="002D2374">
        <w:rPr>
          <w:rFonts w:ascii="Times New Roman" w:hAnsi="Times New Roman" w:cs="Times New Roman"/>
          <w:b/>
          <w:bCs/>
          <w:position w:val="-1"/>
          <w:lang w:val="bs-Latn-BA"/>
        </w:rPr>
        <w:t>TOVANJE</w:t>
      </w:r>
    </w:p>
    <w:p w14:paraId="17986F3C" w14:textId="1922C58C" w:rsidR="00994EDF" w:rsidRPr="002D2374" w:rsidRDefault="00994EDF" w:rsidP="002D2374">
      <w:pPr>
        <w:widowControl w:val="0"/>
        <w:autoSpaceDE w:val="0"/>
        <w:autoSpaceDN w:val="0"/>
        <w:adjustRightInd w:val="0"/>
        <w:spacing w:before="36" w:line="276" w:lineRule="auto"/>
        <w:jc w:val="center"/>
        <w:rPr>
          <w:sz w:val="22"/>
          <w:szCs w:val="22"/>
          <w:lang w:val="bs-Latn-BA"/>
        </w:rPr>
      </w:pPr>
      <w:r w:rsidRPr="002D2374">
        <w:rPr>
          <w:noProof/>
          <w:sz w:val="22"/>
          <w:szCs w:val="22"/>
          <w:lang w:val="bs-Latn-BA" w:eastAsia="bs-Latn-BA"/>
        </w:rPr>
        <mc:AlternateContent>
          <mc:Choice Requires="wpg">
            <w:drawing>
              <wp:anchor distT="0" distB="0" distL="114300" distR="114300" simplePos="0" relativeHeight="251664384" behindDoc="1" locked="0" layoutInCell="0" allowOverlap="1" wp14:anchorId="1C6D7579" wp14:editId="27C26E77">
                <wp:simplePos x="0" y="0"/>
                <wp:positionH relativeFrom="page">
                  <wp:posOffset>3188335</wp:posOffset>
                </wp:positionH>
                <wp:positionV relativeFrom="paragraph">
                  <wp:posOffset>4010025</wp:posOffset>
                </wp:positionV>
                <wp:extent cx="74295" cy="506095"/>
                <wp:effectExtent l="0" t="19050" r="1905" b="8255"/>
                <wp:wrapNone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4295" cy="506095"/>
                          <a:chOff x="5021" y="6315"/>
                          <a:chExt cx="221" cy="1505"/>
                        </a:xfrm>
                      </wpg:grpSpPr>
                      <wps:wsp>
                        <wps:cNvPr id="4" name="Rectangle 5"/>
                        <wps:cNvSpPr>
                          <a:spLocks noChangeArrowheads="1"/>
                        </wps:cNvSpPr>
                        <wps:spPr bwMode="auto">
                          <a:xfrm>
                            <a:off x="5022" y="6310"/>
                            <a:ext cx="220" cy="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7929B78" w14:textId="77777777" w:rsidR="00994EDF" w:rsidRDefault="00994EDF" w:rsidP="00994EDF">
                              <w:pPr>
                                <w:spacing w:line="300" w:lineRule="atLeast"/>
                              </w:pPr>
                            </w:p>
                            <w:p w14:paraId="6E63190B" w14:textId="77777777" w:rsidR="00994EDF" w:rsidRDefault="00994EDF" w:rsidP="00994EDF">
                              <w:pPr>
                                <w:widowControl w:val="0"/>
                                <w:autoSpaceDE w:val="0"/>
                                <w:autoSpaceDN w:val="0"/>
                                <w:adjustRightInd w:val="0"/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" name="Rectangle 6"/>
                        <wps:cNvSpPr>
                          <a:spLocks noChangeArrowheads="1"/>
                        </wps:cNvSpPr>
                        <wps:spPr bwMode="auto">
                          <a:xfrm>
                            <a:off x="5022" y="6615"/>
                            <a:ext cx="220" cy="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3943BCC" w14:textId="77777777" w:rsidR="00994EDF" w:rsidRDefault="00994EDF" w:rsidP="00994EDF">
                              <w:pPr>
                                <w:widowControl w:val="0"/>
                                <w:autoSpaceDE w:val="0"/>
                                <w:autoSpaceDN w:val="0"/>
                                <w:adjustRightInd w:val="0"/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6" name="Rectangle 7"/>
                        <wps:cNvSpPr>
                          <a:spLocks noChangeArrowheads="1"/>
                        </wps:cNvSpPr>
                        <wps:spPr bwMode="auto">
                          <a:xfrm>
                            <a:off x="5022" y="6918"/>
                            <a:ext cx="220" cy="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D5D89E2" w14:textId="77777777" w:rsidR="00994EDF" w:rsidRDefault="00994EDF" w:rsidP="00994EDF">
                              <w:pPr>
                                <w:spacing w:line="300" w:lineRule="atLeast"/>
                              </w:pPr>
                            </w:p>
                            <w:p w14:paraId="487F8449" w14:textId="77777777" w:rsidR="00994EDF" w:rsidRDefault="00994EDF" w:rsidP="00994EDF">
                              <w:pPr>
                                <w:widowControl w:val="0"/>
                                <w:autoSpaceDE w:val="0"/>
                                <w:autoSpaceDN w:val="0"/>
                                <w:adjustRightInd w:val="0"/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9" name="Rectangle 8"/>
                        <wps:cNvSpPr>
                          <a:spLocks noChangeArrowheads="1"/>
                        </wps:cNvSpPr>
                        <wps:spPr bwMode="auto">
                          <a:xfrm>
                            <a:off x="5022" y="7220"/>
                            <a:ext cx="220" cy="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4EF1C63" w14:textId="77777777" w:rsidR="00994EDF" w:rsidRDefault="00994EDF" w:rsidP="00994EDF">
                              <w:pPr>
                                <w:spacing w:line="300" w:lineRule="atLeast"/>
                              </w:pPr>
                            </w:p>
                            <w:p w14:paraId="6420A82D" w14:textId="77777777" w:rsidR="00994EDF" w:rsidRDefault="00994EDF" w:rsidP="00994EDF">
                              <w:pPr>
                                <w:widowControl w:val="0"/>
                                <w:autoSpaceDE w:val="0"/>
                                <w:autoSpaceDN w:val="0"/>
                                <w:adjustRightInd w:val="0"/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0" name="Rectangle 9"/>
                        <wps:cNvSpPr>
                          <a:spLocks noChangeArrowheads="1"/>
                        </wps:cNvSpPr>
                        <wps:spPr bwMode="auto">
                          <a:xfrm>
                            <a:off x="5022" y="7525"/>
                            <a:ext cx="220" cy="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F1738F2" w14:textId="77777777" w:rsidR="00994EDF" w:rsidRDefault="00994EDF" w:rsidP="00994EDF">
                              <w:pPr>
                                <w:spacing w:line="300" w:lineRule="atLeast"/>
                              </w:pPr>
                            </w:p>
                            <w:p w14:paraId="68F09AEA" w14:textId="77777777" w:rsidR="00994EDF" w:rsidRDefault="00994EDF" w:rsidP="00994EDF">
                              <w:pPr>
                                <w:widowControl w:val="0"/>
                                <w:autoSpaceDE w:val="0"/>
                                <w:autoSpaceDN w:val="0"/>
                                <w:adjustRightInd w:val="0"/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C6D7579" id="Group 1" o:spid="_x0000_s1027" style="position:absolute;left:0;text-align:left;margin-left:251.05pt;margin-top:315.75pt;width:5.85pt;height:39.85pt;z-index:-251652096;mso-position-horizontal-relative:page" coordorigin="5021,6315" coordsize="221,15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" o:allowincell="f">
                <v:rect id="Rectangle 5" o:spid="_x0000_s1028" style="position:absolute;left:5022;top:6310;width:220;height:3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" filled="f" stroked="f">
                  <v:textbox inset="0,0,0,0">
                    <w:txbxContent>
                      <w:p w14:paraId="17929B78" w14:textId="77777777" w:rsidR="00994EDF" w:rsidRDefault="00994EDF" w:rsidP="00994EDF">
                        <w:pPr>
                          <w:spacing w:line="300" w:lineRule="atLeast"/>
                        </w:pPr>
                      </w:p>
                      <w:p w14:paraId="6E63190B" w14:textId="77777777" w:rsidR="00994EDF" w:rsidRDefault="00994EDF" w:rsidP="00994EDF">
                        <w:pPr>
                          <w:widowControl w:val="0"/>
                          <w:autoSpaceDE w:val="0"/>
                          <w:autoSpaceDN w:val="0"/>
                          <w:adjustRightInd w:val="0"/>
                        </w:pPr>
                      </w:p>
                    </w:txbxContent>
                  </v:textbox>
                </v:rect>
                <v:rect id="Rectangle 6" o:spid="_x0000_s1029" style="position:absolute;left:5022;top:6615;width:220;height:3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" filled="f" stroked="f">
                  <v:textbox inset="0,0,0,0">
                    <w:txbxContent>
                      <w:p w14:paraId="13943BCC" w14:textId="77777777" w:rsidR="00994EDF" w:rsidRDefault="00994EDF" w:rsidP="00994EDF">
                        <w:pPr>
                          <w:widowControl w:val="0"/>
                          <w:autoSpaceDE w:val="0"/>
                          <w:autoSpaceDN w:val="0"/>
                          <w:adjustRightInd w:val="0"/>
                        </w:pPr>
                      </w:p>
                    </w:txbxContent>
                  </v:textbox>
                </v:rect>
                <v:rect id="Rectangle 7" o:spid="_x0000_s1030" style="position:absolute;left:5022;top:6918;width:220;height:3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" filled="f" stroked="f">
                  <v:textbox inset="0,0,0,0">
                    <w:txbxContent>
                      <w:p w14:paraId="3D5D89E2" w14:textId="77777777" w:rsidR="00994EDF" w:rsidRDefault="00994EDF" w:rsidP="00994EDF">
                        <w:pPr>
                          <w:spacing w:line="300" w:lineRule="atLeast"/>
                        </w:pPr>
                      </w:p>
                      <w:p w14:paraId="487F8449" w14:textId="77777777" w:rsidR="00994EDF" w:rsidRDefault="00994EDF" w:rsidP="00994EDF">
                        <w:pPr>
                          <w:widowControl w:val="0"/>
                          <w:autoSpaceDE w:val="0"/>
                          <w:autoSpaceDN w:val="0"/>
                          <w:adjustRightInd w:val="0"/>
                        </w:pPr>
                      </w:p>
                    </w:txbxContent>
                  </v:textbox>
                </v:rect>
                <v:rect id="Rectangle 8" o:spid="_x0000_s1031" style="position:absolute;left:5022;top:7220;width:220;height:3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" filled="f" stroked="f">
                  <v:textbox inset="0,0,0,0">
                    <w:txbxContent>
                      <w:p w14:paraId="04EF1C63" w14:textId="77777777" w:rsidR="00994EDF" w:rsidRDefault="00994EDF" w:rsidP="00994EDF">
                        <w:pPr>
                          <w:spacing w:line="300" w:lineRule="atLeast"/>
                        </w:pPr>
                      </w:p>
                      <w:p w14:paraId="6420A82D" w14:textId="77777777" w:rsidR="00994EDF" w:rsidRDefault="00994EDF" w:rsidP="00994EDF">
                        <w:pPr>
                          <w:widowControl w:val="0"/>
                          <w:autoSpaceDE w:val="0"/>
                          <w:autoSpaceDN w:val="0"/>
                          <w:adjustRightInd w:val="0"/>
                        </w:pPr>
                      </w:p>
                    </w:txbxContent>
                  </v:textbox>
                </v:rect>
                <v:rect id="Rectangle 9" o:spid="_x0000_s1032" style="position:absolute;left:5022;top:7525;width:220;height:3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" filled="f" stroked="f">
                  <v:textbox inset="0,0,0,0">
                    <w:txbxContent>
                      <w:p w14:paraId="6F1738F2" w14:textId="77777777" w:rsidR="00994EDF" w:rsidRDefault="00994EDF" w:rsidP="00994EDF">
                        <w:pPr>
                          <w:spacing w:line="300" w:lineRule="atLeast"/>
                        </w:pPr>
                      </w:p>
                      <w:p w14:paraId="68F09AEA" w14:textId="77777777" w:rsidR="00994EDF" w:rsidRDefault="00994EDF" w:rsidP="00994EDF">
                        <w:pPr>
                          <w:widowControl w:val="0"/>
                          <w:autoSpaceDE w:val="0"/>
                          <w:autoSpaceDN w:val="0"/>
                          <w:adjustRightInd w:val="0"/>
                        </w:pPr>
                      </w:p>
                    </w:txbxContent>
                  </v:textbox>
                </v:rect>
                <w10:wrap anchorx="page"/>
              </v:group>
            </w:pict>
          </mc:Fallback>
        </mc:AlternateContent>
      </w:r>
      <w:r w:rsidRPr="002D2374">
        <w:rPr>
          <w:b/>
          <w:bCs/>
          <w:sz w:val="22"/>
          <w:szCs w:val="22"/>
          <w:lang w:val="bs-Latn-BA"/>
        </w:rPr>
        <w:t>Z</w:t>
      </w:r>
      <w:r w:rsidRPr="002D2374">
        <w:rPr>
          <w:b/>
          <w:bCs/>
          <w:spacing w:val="-1"/>
          <w:sz w:val="22"/>
          <w:szCs w:val="22"/>
          <w:lang w:val="bs-Latn-BA"/>
        </w:rPr>
        <w:t>a</w:t>
      </w:r>
      <w:r w:rsidRPr="002D2374">
        <w:rPr>
          <w:b/>
          <w:bCs/>
          <w:spacing w:val="-2"/>
          <w:sz w:val="22"/>
          <w:szCs w:val="22"/>
          <w:lang w:val="bs-Latn-BA"/>
        </w:rPr>
        <w:t>h</w:t>
      </w:r>
      <w:r w:rsidRPr="002D2374">
        <w:rPr>
          <w:b/>
          <w:bCs/>
          <w:sz w:val="22"/>
          <w:szCs w:val="22"/>
          <w:lang w:val="bs-Latn-BA"/>
        </w:rPr>
        <w:t>tj</w:t>
      </w:r>
      <w:r w:rsidRPr="002D2374">
        <w:rPr>
          <w:b/>
          <w:bCs/>
          <w:spacing w:val="2"/>
          <w:sz w:val="22"/>
          <w:szCs w:val="22"/>
          <w:lang w:val="bs-Latn-BA"/>
        </w:rPr>
        <w:t>e</w:t>
      </w:r>
      <w:r w:rsidRPr="002D2374">
        <w:rPr>
          <w:b/>
          <w:bCs/>
          <w:sz w:val="22"/>
          <w:szCs w:val="22"/>
          <w:lang w:val="bs-Latn-BA"/>
        </w:rPr>
        <w:t xml:space="preserve">v </w:t>
      </w:r>
      <w:r w:rsidRPr="002D2374">
        <w:rPr>
          <w:spacing w:val="-1"/>
          <w:sz w:val="22"/>
          <w:szCs w:val="22"/>
          <w:lang w:val="bs-Latn-BA"/>
        </w:rPr>
        <w:t>z</w:t>
      </w:r>
      <w:r w:rsidRPr="002D2374">
        <w:rPr>
          <w:sz w:val="22"/>
          <w:szCs w:val="22"/>
          <w:lang w:val="bs-Latn-BA"/>
        </w:rPr>
        <w:t>a sl</w:t>
      </w:r>
      <w:r w:rsidRPr="002D2374">
        <w:rPr>
          <w:spacing w:val="1"/>
          <w:sz w:val="22"/>
          <w:szCs w:val="22"/>
          <w:lang w:val="bs-Latn-BA"/>
        </w:rPr>
        <w:t>užb</w:t>
      </w:r>
      <w:r w:rsidRPr="002D2374">
        <w:rPr>
          <w:spacing w:val="-1"/>
          <w:sz w:val="22"/>
          <w:szCs w:val="22"/>
          <w:lang w:val="bs-Latn-BA"/>
        </w:rPr>
        <w:t>e</w:t>
      </w:r>
      <w:r w:rsidRPr="002D2374">
        <w:rPr>
          <w:spacing w:val="1"/>
          <w:sz w:val="22"/>
          <w:szCs w:val="22"/>
          <w:lang w:val="bs-Latn-BA"/>
        </w:rPr>
        <w:t>n</w:t>
      </w:r>
      <w:r w:rsidRPr="002D2374">
        <w:rPr>
          <w:sz w:val="22"/>
          <w:szCs w:val="22"/>
          <w:lang w:val="bs-Latn-BA"/>
        </w:rPr>
        <w:t>i</w:t>
      </w:r>
      <w:r w:rsidRPr="002D2374">
        <w:rPr>
          <w:spacing w:val="1"/>
          <w:sz w:val="22"/>
          <w:szCs w:val="22"/>
          <w:lang w:val="bs-Latn-BA"/>
        </w:rPr>
        <w:t xml:space="preserve"> pu</w:t>
      </w:r>
      <w:r w:rsidRPr="002D2374">
        <w:rPr>
          <w:sz w:val="22"/>
          <w:szCs w:val="22"/>
          <w:lang w:val="bs-Latn-BA"/>
        </w:rPr>
        <w:t xml:space="preserve">t </w:t>
      </w:r>
      <w:r w:rsidRPr="002D2374">
        <w:rPr>
          <w:spacing w:val="-1"/>
          <w:sz w:val="22"/>
          <w:szCs w:val="22"/>
          <w:lang w:val="bs-Latn-BA"/>
        </w:rPr>
        <w:t>p</w:t>
      </w:r>
      <w:r w:rsidRPr="002D2374">
        <w:rPr>
          <w:spacing w:val="1"/>
          <w:sz w:val="22"/>
          <w:szCs w:val="22"/>
          <w:lang w:val="bs-Latn-BA"/>
        </w:rPr>
        <w:t>o</w:t>
      </w:r>
      <w:r w:rsidRPr="002D2374">
        <w:rPr>
          <w:spacing w:val="-1"/>
          <w:sz w:val="22"/>
          <w:szCs w:val="22"/>
          <w:lang w:val="bs-Latn-BA"/>
        </w:rPr>
        <w:t>d</w:t>
      </w:r>
      <w:r w:rsidRPr="002D2374">
        <w:rPr>
          <w:spacing w:val="1"/>
          <w:sz w:val="22"/>
          <w:szCs w:val="22"/>
          <w:lang w:val="bs-Latn-BA"/>
        </w:rPr>
        <w:t>no</w:t>
      </w:r>
      <w:r w:rsidRPr="002D2374">
        <w:rPr>
          <w:sz w:val="22"/>
          <w:szCs w:val="22"/>
          <w:lang w:val="bs-Latn-BA"/>
        </w:rPr>
        <w:t xml:space="preserve">si </w:t>
      </w:r>
      <w:r w:rsidRPr="002D2374">
        <w:rPr>
          <w:spacing w:val="-2"/>
          <w:sz w:val="22"/>
          <w:szCs w:val="22"/>
          <w:lang w:val="bs-Latn-BA"/>
        </w:rPr>
        <w:t>s</w:t>
      </w:r>
      <w:r w:rsidRPr="002D2374">
        <w:rPr>
          <w:sz w:val="22"/>
          <w:szCs w:val="22"/>
          <w:lang w:val="bs-Latn-BA"/>
        </w:rPr>
        <w:t xml:space="preserve">e </w:t>
      </w:r>
      <w:r w:rsidRPr="002D2374">
        <w:rPr>
          <w:spacing w:val="1"/>
          <w:sz w:val="22"/>
          <w:szCs w:val="22"/>
          <w:lang w:val="bs-Latn-BA"/>
        </w:rPr>
        <w:t>n</w:t>
      </w:r>
      <w:r w:rsidRPr="002D2374">
        <w:rPr>
          <w:spacing w:val="-1"/>
          <w:sz w:val="22"/>
          <w:szCs w:val="22"/>
          <w:lang w:val="bs-Latn-BA"/>
        </w:rPr>
        <w:t>a</w:t>
      </w:r>
      <w:r w:rsidRPr="002D2374">
        <w:rPr>
          <w:sz w:val="22"/>
          <w:szCs w:val="22"/>
          <w:lang w:val="bs-Latn-BA"/>
        </w:rPr>
        <w:t>j</w:t>
      </w:r>
      <w:r w:rsidRPr="002D2374">
        <w:rPr>
          <w:spacing w:val="-1"/>
          <w:sz w:val="22"/>
          <w:szCs w:val="22"/>
          <w:lang w:val="bs-Latn-BA"/>
        </w:rPr>
        <w:t>ka</w:t>
      </w:r>
      <w:r w:rsidRPr="002D2374">
        <w:rPr>
          <w:sz w:val="22"/>
          <w:szCs w:val="22"/>
          <w:lang w:val="bs-Latn-BA"/>
        </w:rPr>
        <w:t>s</w:t>
      </w:r>
      <w:r w:rsidRPr="002D2374">
        <w:rPr>
          <w:spacing w:val="1"/>
          <w:sz w:val="22"/>
          <w:szCs w:val="22"/>
          <w:lang w:val="bs-Latn-BA"/>
        </w:rPr>
        <w:t>n</w:t>
      </w:r>
      <w:r w:rsidRPr="002D2374">
        <w:rPr>
          <w:sz w:val="22"/>
          <w:szCs w:val="22"/>
          <w:lang w:val="bs-Latn-BA"/>
        </w:rPr>
        <w:t>i</w:t>
      </w:r>
      <w:r w:rsidRPr="002D2374">
        <w:rPr>
          <w:spacing w:val="1"/>
          <w:sz w:val="22"/>
          <w:szCs w:val="22"/>
          <w:lang w:val="bs-Latn-BA"/>
        </w:rPr>
        <w:t>j</w:t>
      </w:r>
      <w:r w:rsidRPr="002D2374">
        <w:rPr>
          <w:sz w:val="22"/>
          <w:szCs w:val="22"/>
          <w:lang w:val="bs-Latn-BA"/>
        </w:rPr>
        <w:t>e</w:t>
      </w:r>
      <w:r w:rsidRPr="002D2374">
        <w:rPr>
          <w:spacing w:val="2"/>
          <w:sz w:val="22"/>
          <w:szCs w:val="22"/>
          <w:lang w:val="bs-Latn-BA"/>
        </w:rPr>
        <w:t xml:space="preserve"> </w:t>
      </w:r>
      <w:r w:rsidRPr="002D2374">
        <w:rPr>
          <w:b/>
          <w:bCs/>
          <w:sz w:val="22"/>
          <w:szCs w:val="22"/>
          <w:u w:val="single"/>
          <w:lang w:val="bs-Latn-BA"/>
        </w:rPr>
        <w:t>7</w:t>
      </w:r>
      <w:r w:rsidRPr="002D2374">
        <w:rPr>
          <w:b/>
          <w:bCs/>
          <w:spacing w:val="2"/>
          <w:sz w:val="22"/>
          <w:szCs w:val="22"/>
          <w:u w:val="single"/>
          <w:lang w:val="bs-Latn-BA"/>
        </w:rPr>
        <w:t xml:space="preserve"> </w:t>
      </w:r>
      <w:r w:rsidRPr="002D2374">
        <w:rPr>
          <w:b/>
          <w:bCs/>
          <w:spacing w:val="-2"/>
          <w:sz w:val="22"/>
          <w:szCs w:val="22"/>
          <w:u w:val="single"/>
          <w:lang w:val="bs-Latn-BA"/>
        </w:rPr>
        <w:t>d</w:t>
      </w:r>
      <w:r w:rsidRPr="002D2374">
        <w:rPr>
          <w:b/>
          <w:bCs/>
          <w:spacing w:val="-1"/>
          <w:sz w:val="22"/>
          <w:szCs w:val="22"/>
          <w:u w:val="single"/>
          <w:lang w:val="bs-Latn-BA"/>
        </w:rPr>
        <w:t>a</w:t>
      </w:r>
      <w:r w:rsidRPr="002D2374">
        <w:rPr>
          <w:b/>
          <w:bCs/>
          <w:spacing w:val="1"/>
          <w:sz w:val="22"/>
          <w:szCs w:val="22"/>
          <w:u w:val="single"/>
          <w:lang w:val="bs-Latn-BA"/>
        </w:rPr>
        <w:t>n</w:t>
      </w:r>
      <w:r w:rsidRPr="002D2374">
        <w:rPr>
          <w:b/>
          <w:bCs/>
          <w:sz w:val="22"/>
          <w:szCs w:val="22"/>
          <w:u w:val="single"/>
          <w:lang w:val="bs-Latn-BA"/>
        </w:rPr>
        <w:t>a</w:t>
      </w:r>
      <w:r w:rsidRPr="002D2374">
        <w:rPr>
          <w:b/>
          <w:bCs/>
          <w:sz w:val="22"/>
          <w:szCs w:val="22"/>
          <w:lang w:val="bs-Latn-BA"/>
        </w:rPr>
        <w:t xml:space="preserve"> </w:t>
      </w:r>
      <w:r w:rsidRPr="002D2374">
        <w:rPr>
          <w:spacing w:val="1"/>
          <w:sz w:val="22"/>
          <w:szCs w:val="22"/>
          <w:lang w:val="bs-Latn-BA"/>
        </w:rPr>
        <w:t>p</w:t>
      </w:r>
      <w:r w:rsidRPr="002D2374">
        <w:rPr>
          <w:sz w:val="22"/>
          <w:szCs w:val="22"/>
          <w:lang w:val="bs-Latn-BA"/>
        </w:rPr>
        <w:t>ri</w:t>
      </w:r>
      <w:r w:rsidRPr="002D2374">
        <w:rPr>
          <w:spacing w:val="1"/>
          <w:sz w:val="22"/>
          <w:szCs w:val="22"/>
          <w:lang w:val="bs-Latn-BA"/>
        </w:rPr>
        <w:t>j</w:t>
      </w:r>
      <w:r w:rsidRPr="002D2374">
        <w:rPr>
          <w:sz w:val="22"/>
          <w:szCs w:val="22"/>
          <w:lang w:val="bs-Latn-BA"/>
        </w:rPr>
        <w:t xml:space="preserve">e </w:t>
      </w:r>
      <w:r w:rsidRPr="002D2374">
        <w:rPr>
          <w:spacing w:val="1"/>
          <w:sz w:val="22"/>
          <w:szCs w:val="22"/>
          <w:lang w:val="bs-Latn-BA"/>
        </w:rPr>
        <w:t>p</w:t>
      </w:r>
      <w:r w:rsidRPr="002D2374">
        <w:rPr>
          <w:spacing w:val="-1"/>
          <w:sz w:val="22"/>
          <w:szCs w:val="22"/>
          <w:lang w:val="bs-Latn-BA"/>
        </w:rPr>
        <w:t>o</w:t>
      </w:r>
      <w:r w:rsidRPr="002D2374">
        <w:rPr>
          <w:sz w:val="22"/>
          <w:szCs w:val="22"/>
          <w:lang w:val="bs-Latn-BA"/>
        </w:rPr>
        <w:t>la</w:t>
      </w:r>
      <w:r w:rsidRPr="002D2374">
        <w:rPr>
          <w:spacing w:val="-1"/>
          <w:sz w:val="22"/>
          <w:szCs w:val="22"/>
          <w:lang w:val="bs-Latn-BA"/>
        </w:rPr>
        <w:t>sk</w:t>
      </w:r>
      <w:r w:rsidRPr="002D2374">
        <w:rPr>
          <w:sz w:val="22"/>
          <w:szCs w:val="22"/>
          <w:lang w:val="bs-Latn-BA"/>
        </w:rPr>
        <w:t>a.</w:t>
      </w:r>
    </w:p>
    <w:p w14:paraId="4DF0016D" w14:textId="08A1F390" w:rsidR="00994EDF" w:rsidRPr="002D2374" w:rsidRDefault="00994EDF" w:rsidP="002D2374">
      <w:pPr>
        <w:widowControl w:val="0"/>
        <w:autoSpaceDE w:val="0"/>
        <w:autoSpaceDN w:val="0"/>
        <w:adjustRightInd w:val="0"/>
        <w:spacing w:before="8"/>
        <w:rPr>
          <w:sz w:val="20"/>
          <w:szCs w:val="20"/>
          <w:lang w:val="bs-Latn-BA"/>
        </w:rPr>
      </w:pPr>
    </w:p>
    <w:tbl>
      <w:tblPr>
        <w:tblW w:w="10068" w:type="dxa"/>
        <w:tblInd w:w="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679"/>
        <w:gridCol w:w="6389"/>
      </w:tblGrid>
      <w:tr w:rsidR="00994EDF" w:rsidRPr="002D2374" w14:paraId="2F921943" w14:textId="77777777" w:rsidTr="001A6135">
        <w:trPr>
          <w:trHeight w:hRule="exact" w:val="677"/>
        </w:trPr>
        <w:tc>
          <w:tcPr>
            <w:tcW w:w="3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FDFDF"/>
            <w:vAlign w:val="center"/>
          </w:tcPr>
          <w:p w14:paraId="0B738805" w14:textId="77777777" w:rsidR="00994EDF" w:rsidRPr="002D2374" w:rsidRDefault="00994EDF" w:rsidP="002D2374">
            <w:pPr>
              <w:widowControl w:val="0"/>
              <w:autoSpaceDE w:val="0"/>
              <w:autoSpaceDN w:val="0"/>
              <w:adjustRightInd w:val="0"/>
              <w:ind w:left="102"/>
              <w:jc w:val="center"/>
              <w:rPr>
                <w:sz w:val="20"/>
                <w:szCs w:val="20"/>
                <w:lang w:val="bs-Latn-BA"/>
              </w:rPr>
            </w:pPr>
            <w:r w:rsidRPr="002D2374">
              <w:rPr>
                <w:b/>
                <w:bCs/>
                <w:sz w:val="20"/>
                <w:szCs w:val="20"/>
                <w:lang w:val="bs-Latn-BA"/>
              </w:rPr>
              <w:t>Ime</w:t>
            </w:r>
            <w:r w:rsidRPr="002D2374">
              <w:rPr>
                <w:b/>
                <w:bCs/>
                <w:spacing w:val="-11"/>
                <w:sz w:val="20"/>
                <w:szCs w:val="20"/>
                <w:lang w:val="bs-Latn-BA"/>
              </w:rPr>
              <w:t xml:space="preserve"> </w:t>
            </w:r>
            <w:r w:rsidRPr="002D2374">
              <w:rPr>
                <w:b/>
                <w:bCs/>
                <w:sz w:val="20"/>
                <w:szCs w:val="20"/>
                <w:lang w:val="bs-Latn-BA"/>
              </w:rPr>
              <w:t xml:space="preserve">i </w:t>
            </w:r>
            <w:r w:rsidRPr="002D2374">
              <w:rPr>
                <w:b/>
                <w:bCs/>
                <w:spacing w:val="1"/>
                <w:sz w:val="20"/>
                <w:szCs w:val="20"/>
                <w:lang w:val="bs-Latn-BA"/>
              </w:rPr>
              <w:t>p</w:t>
            </w:r>
            <w:r w:rsidRPr="002D2374">
              <w:rPr>
                <w:b/>
                <w:bCs/>
                <w:spacing w:val="-1"/>
                <w:sz w:val="20"/>
                <w:szCs w:val="20"/>
                <w:lang w:val="bs-Latn-BA"/>
              </w:rPr>
              <w:t>rez</w:t>
            </w:r>
            <w:r w:rsidRPr="002D2374">
              <w:rPr>
                <w:b/>
                <w:bCs/>
                <w:spacing w:val="3"/>
                <w:sz w:val="20"/>
                <w:szCs w:val="20"/>
                <w:lang w:val="bs-Latn-BA"/>
              </w:rPr>
              <w:t>i</w:t>
            </w:r>
            <w:r w:rsidRPr="002D2374">
              <w:rPr>
                <w:b/>
                <w:bCs/>
                <w:spacing w:val="-1"/>
                <w:sz w:val="20"/>
                <w:szCs w:val="20"/>
                <w:lang w:val="bs-Latn-BA"/>
              </w:rPr>
              <w:t>m</w:t>
            </w:r>
            <w:r w:rsidRPr="002D2374">
              <w:rPr>
                <w:b/>
                <w:bCs/>
                <w:sz w:val="20"/>
                <w:szCs w:val="20"/>
                <w:lang w:val="bs-Latn-BA"/>
              </w:rPr>
              <w:t>e</w:t>
            </w:r>
            <w:r w:rsidRPr="002D2374">
              <w:rPr>
                <w:b/>
                <w:bCs/>
                <w:spacing w:val="-1"/>
                <w:sz w:val="20"/>
                <w:szCs w:val="20"/>
                <w:lang w:val="bs-Latn-BA"/>
              </w:rPr>
              <w:t>, funkcija/radno mjesto:</w:t>
            </w:r>
          </w:p>
        </w:tc>
        <w:tc>
          <w:tcPr>
            <w:tcW w:w="6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35DDFD" w14:textId="77777777" w:rsidR="00994EDF" w:rsidRPr="002D2374" w:rsidRDefault="00994EDF" w:rsidP="002D237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val="bs-Latn-BA"/>
              </w:rPr>
            </w:pPr>
            <w:r w:rsidRPr="002D2374">
              <w:rPr>
                <w:sz w:val="20"/>
                <w:szCs w:val="20"/>
                <w:lang w:val="bs-Latn-BA"/>
              </w:rPr>
              <w:t xml:space="preserve"> </w:t>
            </w:r>
          </w:p>
        </w:tc>
      </w:tr>
      <w:tr w:rsidR="00994EDF" w:rsidRPr="002D2374" w14:paraId="0705CD37" w14:textId="77777777" w:rsidTr="001A6135">
        <w:trPr>
          <w:trHeight w:hRule="exact" w:val="425"/>
        </w:trPr>
        <w:tc>
          <w:tcPr>
            <w:tcW w:w="3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FDFDF"/>
            <w:vAlign w:val="center"/>
          </w:tcPr>
          <w:p w14:paraId="12DFFDD4" w14:textId="141DA1F4" w:rsidR="00994EDF" w:rsidRPr="002D2374" w:rsidRDefault="00994EDF" w:rsidP="002D2374">
            <w:pPr>
              <w:widowControl w:val="0"/>
              <w:autoSpaceDE w:val="0"/>
              <w:autoSpaceDN w:val="0"/>
              <w:adjustRightInd w:val="0"/>
              <w:ind w:left="102"/>
              <w:jc w:val="center"/>
              <w:rPr>
                <w:sz w:val="20"/>
                <w:szCs w:val="20"/>
                <w:lang w:val="bs-Latn-BA"/>
              </w:rPr>
            </w:pPr>
            <w:r w:rsidRPr="002D2374">
              <w:rPr>
                <w:b/>
                <w:bCs/>
                <w:spacing w:val="-1"/>
                <w:sz w:val="20"/>
                <w:szCs w:val="20"/>
                <w:lang w:val="bs-Latn-BA"/>
              </w:rPr>
              <w:t>M</w:t>
            </w:r>
            <w:r w:rsidRPr="002D2374">
              <w:rPr>
                <w:b/>
                <w:bCs/>
                <w:sz w:val="20"/>
                <w:szCs w:val="20"/>
                <w:lang w:val="bs-Latn-BA"/>
              </w:rPr>
              <w:t>j</w:t>
            </w:r>
            <w:r w:rsidRPr="002D2374">
              <w:rPr>
                <w:b/>
                <w:bCs/>
                <w:spacing w:val="-2"/>
                <w:sz w:val="20"/>
                <w:szCs w:val="20"/>
                <w:lang w:val="bs-Latn-BA"/>
              </w:rPr>
              <w:t>e</w:t>
            </w:r>
            <w:r w:rsidRPr="002D2374">
              <w:rPr>
                <w:b/>
                <w:bCs/>
                <w:sz w:val="20"/>
                <w:szCs w:val="20"/>
                <w:lang w:val="bs-Latn-BA"/>
              </w:rPr>
              <w:t xml:space="preserve">sto i </w:t>
            </w:r>
            <w:r w:rsidRPr="002D2374">
              <w:rPr>
                <w:b/>
                <w:bCs/>
                <w:spacing w:val="1"/>
                <w:sz w:val="20"/>
                <w:szCs w:val="20"/>
                <w:lang w:val="bs-Latn-BA"/>
              </w:rPr>
              <w:t>d</w:t>
            </w:r>
            <w:r w:rsidRPr="002D2374">
              <w:rPr>
                <w:b/>
                <w:bCs/>
                <w:spacing w:val="-1"/>
                <w:sz w:val="20"/>
                <w:szCs w:val="20"/>
                <w:lang w:val="bs-Latn-BA"/>
              </w:rPr>
              <w:t>r</w:t>
            </w:r>
            <w:r w:rsidRPr="002D2374">
              <w:rPr>
                <w:b/>
                <w:bCs/>
                <w:spacing w:val="-1"/>
                <w:w w:val="133"/>
                <w:sz w:val="20"/>
                <w:szCs w:val="20"/>
                <w:lang w:val="bs-Latn-BA"/>
              </w:rPr>
              <w:t>ž</w:t>
            </w:r>
            <w:r w:rsidRPr="002D2374">
              <w:rPr>
                <w:b/>
                <w:bCs/>
                <w:spacing w:val="2"/>
                <w:sz w:val="20"/>
                <w:szCs w:val="20"/>
                <w:lang w:val="bs-Latn-BA"/>
              </w:rPr>
              <w:t>a</w:t>
            </w:r>
            <w:r w:rsidRPr="002D2374">
              <w:rPr>
                <w:b/>
                <w:bCs/>
                <w:sz w:val="20"/>
                <w:szCs w:val="20"/>
                <w:lang w:val="bs-Latn-BA"/>
              </w:rPr>
              <w:t xml:space="preserve">va </w:t>
            </w:r>
            <w:r w:rsidRPr="002D2374">
              <w:rPr>
                <w:b/>
                <w:bCs/>
                <w:spacing w:val="1"/>
                <w:sz w:val="20"/>
                <w:szCs w:val="20"/>
                <w:lang w:val="bs-Latn-BA"/>
              </w:rPr>
              <w:t>u koju se</w:t>
            </w:r>
            <w:r w:rsidRPr="002D2374">
              <w:rPr>
                <w:b/>
                <w:bCs/>
                <w:sz w:val="20"/>
                <w:szCs w:val="20"/>
                <w:lang w:val="bs-Latn-BA"/>
              </w:rPr>
              <w:t xml:space="preserve"> </w:t>
            </w:r>
            <w:r w:rsidRPr="002D2374">
              <w:rPr>
                <w:b/>
                <w:bCs/>
                <w:spacing w:val="3"/>
                <w:sz w:val="20"/>
                <w:szCs w:val="20"/>
                <w:lang w:val="bs-Latn-BA"/>
              </w:rPr>
              <w:t>p</w:t>
            </w:r>
            <w:r w:rsidRPr="002D2374">
              <w:rPr>
                <w:b/>
                <w:bCs/>
                <w:spacing w:val="1"/>
                <w:sz w:val="20"/>
                <w:szCs w:val="20"/>
                <w:lang w:val="bs-Latn-BA"/>
              </w:rPr>
              <w:t>u</w:t>
            </w:r>
            <w:r w:rsidRPr="002D2374">
              <w:rPr>
                <w:b/>
                <w:bCs/>
                <w:sz w:val="20"/>
                <w:szCs w:val="20"/>
                <w:lang w:val="bs-Latn-BA"/>
              </w:rPr>
              <w:t>tuj</w:t>
            </w:r>
            <w:r w:rsidRPr="002D2374">
              <w:rPr>
                <w:b/>
                <w:bCs/>
                <w:spacing w:val="-1"/>
                <w:sz w:val="20"/>
                <w:szCs w:val="20"/>
                <w:lang w:val="bs-Latn-BA"/>
              </w:rPr>
              <w:t>e</w:t>
            </w:r>
            <w:r w:rsidRPr="002D2374">
              <w:rPr>
                <w:b/>
                <w:bCs/>
                <w:sz w:val="20"/>
                <w:szCs w:val="20"/>
                <w:lang w:val="bs-Latn-BA"/>
              </w:rPr>
              <w:t>:</w:t>
            </w:r>
          </w:p>
        </w:tc>
        <w:tc>
          <w:tcPr>
            <w:tcW w:w="6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19635E" w14:textId="77777777" w:rsidR="00994EDF" w:rsidRPr="002D2374" w:rsidRDefault="00994EDF" w:rsidP="002D237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val="bs-Latn-BA"/>
              </w:rPr>
            </w:pPr>
          </w:p>
        </w:tc>
      </w:tr>
      <w:tr w:rsidR="00994EDF" w:rsidRPr="002D2374" w14:paraId="65BBA0CA" w14:textId="77777777" w:rsidTr="001A6135">
        <w:trPr>
          <w:trHeight w:hRule="exact" w:val="425"/>
        </w:trPr>
        <w:tc>
          <w:tcPr>
            <w:tcW w:w="3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FDFDF"/>
            <w:vAlign w:val="center"/>
          </w:tcPr>
          <w:p w14:paraId="049E7613" w14:textId="61F24583" w:rsidR="00994EDF" w:rsidRPr="002D2374" w:rsidRDefault="00994EDF" w:rsidP="002D2374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pacing w:val="-1"/>
                <w:sz w:val="20"/>
                <w:szCs w:val="20"/>
                <w:lang w:val="bs-Latn-BA"/>
              </w:rPr>
            </w:pPr>
            <w:r w:rsidRPr="002D2374">
              <w:rPr>
                <w:b/>
                <w:bCs/>
                <w:spacing w:val="-1"/>
                <w:sz w:val="20"/>
                <w:szCs w:val="20"/>
                <w:lang w:val="bs-Latn-BA"/>
              </w:rPr>
              <w:t>Organizator stručnog skupa</w:t>
            </w:r>
            <w:r w:rsidR="001A6135" w:rsidRPr="002D2374">
              <w:rPr>
                <w:b/>
                <w:bCs/>
                <w:spacing w:val="-1"/>
                <w:sz w:val="20"/>
                <w:szCs w:val="20"/>
                <w:lang w:val="bs-Latn-BA"/>
              </w:rPr>
              <w:t>:</w:t>
            </w:r>
          </w:p>
        </w:tc>
        <w:tc>
          <w:tcPr>
            <w:tcW w:w="6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246821" w14:textId="77777777" w:rsidR="00994EDF" w:rsidRPr="002D2374" w:rsidRDefault="00994EDF" w:rsidP="002D237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val="bs-Latn-BA"/>
              </w:rPr>
            </w:pPr>
          </w:p>
        </w:tc>
      </w:tr>
    </w:tbl>
    <w:p w14:paraId="6A144750" w14:textId="16DEEE92" w:rsidR="00994EDF" w:rsidRPr="002D2374" w:rsidRDefault="00994EDF" w:rsidP="002D2374">
      <w:pPr>
        <w:widowControl w:val="0"/>
        <w:autoSpaceDE w:val="0"/>
        <w:autoSpaceDN w:val="0"/>
        <w:adjustRightInd w:val="0"/>
        <w:rPr>
          <w:sz w:val="20"/>
          <w:szCs w:val="20"/>
          <w:lang w:val="bs-Latn-BA"/>
        </w:rPr>
      </w:pPr>
    </w:p>
    <w:tbl>
      <w:tblPr>
        <w:tblW w:w="10068" w:type="dxa"/>
        <w:tblInd w:w="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679"/>
        <w:gridCol w:w="6389"/>
      </w:tblGrid>
      <w:tr w:rsidR="00994EDF" w:rsidRPr="002D2374" w14:paraId="6623D59C" w14:textId="77777777" w:rsidTr="001A6135">
        <w:trPr>
          <w:trHeight w:hRule="exact" w:val="540"/>
        </w:trPr>
        <w:tc>
          <w:tcPr>
            <w:tcW w:w="3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FDFDF"/>
            <w:vAlign w:val="center"/>
          </w:tcPr>
          <w:p w14:paraId="2700B16A" w14:textId="360AF88D" w:rsidR="00994EDF" w:rsidRPr="002D2374" w:rsidRDefault="00994EDF" w:rsidP="002D2374">
            <w:pPr>
              <w:widowControl w:val="0"/>
              <w:autoSpaceDE w:val="0"/>
              <w:autoSpaceDN w:val="0"/>
              <w:adjustRightInd w:val="0"/>
              <w:ind w:left="102"/>
              <w:jc w:val="center"/>
              <w:rPr>
                <w:sz w:val="20"/>
                <w:szCs w:val="20"/>
                <w:lang w:val="bs-Latn-BA"/>
              </w:rPr>
            </w:pPr>
            <w:r w:rsidRPr="002D2374">
              <w:rPr>
                <w:b/>
                <w:bCs/>
                <w:sz w:val="20"/>
                <w:szCs w:val="20"/>
                <w:lang w:val="bs-Latn-BA"/>
              </w:rPr>
              <w:t>Datum</w:t>
            </w:r>
            <w:r w:rsidRPr="002D2374">
              <w:rPr>
                <w:b/>
                <w:bCs/>
                <w:spacing w:val="-10"/>
                <w:sz w:val="20"/>
                <w:szCs w:val="20"/>
                <w:lang w:val="bs-Latn-BA"/>
              </w:rPr>
              <w:t xml:space="preserve"> </w:t>
            </w:r>
            <w:r w:rsidRPr="002D2374">
              <w:rPr>
                <w:b/>
                <w:bCs/>
                <w:spacing w:val="1"/>
                <w:sz w:val="20"/>
                <w:szCs w:val="20"/>
                <w:lang w:val="bs-Latn-BA"/>
              </w:rPr>
              <w:t>p</w:t>
            </w:r>
            <w:r w:rsidRPr="002D2374">
              <w:rPr>
                <w:b/>
                <w:bCs/>
                <w:sz w:val="20"/>
                <w:szCs w:val="20"/>
                <w:lang w:val="bs-Latn-BA"/>
              </w:rPr>
              <w:t>la</w:t>
            </w:r>
            <w:r w:rsidRPr="002D2374">
              <w:rPr>
                <w:b/>
                <w:bCs/>
                <w:spacing w:val="1"/>
                <w:sz w:val="20"/>
                <w:szCs w:val="20"/>
                <w:lang w:val="bs-Latn-BA"/>
              </w:rPr>
              <w:t>n</w:t>
            </w:r>
            <w:r w:rsidRPr="002D2374">
              <w:rPr>
                <w:b/>
                <w:bCs/>
                <w:sz w:val="20"/>
                <w:szCs w:val="20"/>
                <w:lang w:val="bs-Latn-BA"/>
              </w:rPr>
              <w:t xml:space="preserve">iranog </w:t>
            </w:r>
            <w:r w:rsidRPr="002D2374">
              <w:rPr>
                <w:b/>
                <w:bCs/>
                <w:spacing w:val="-2"/>
                <w:sz w:val="20"/>
                <w:szCs w:val="20"/>
                <w:lang w:val="bs-Latn-BA"/>
              </w:rPr>
              <w:t>o</w:t>
            </w:r>
            <w:r w:rsidRPr="002D2374">
              <w:rPr>
                <w:b/>
                <w:bCs/>
                <w:spacing w:val="1"/>
                <w:sz w:val="20"/>
                <w:szCs w:val="20"/>
                <w:lang w:val="bs-Latn-BA"/>
              </w:rPr>
              <w:t>d</w:t>
            </w:r>
            <w:r w:rsidRPr="002D2374">
              <w:rPr>
                <w:b/>
                <w:bCs/>
                <w:sz w:val="20"/>
                <w:szCs w:val="20"/>
                <w:lang w:val="bs-Latn-BA"/>
              </w:rPr>
              <w:t>las</w:t>
            </w:r>
            <w:r w:rsidRPr="002D2374">
              <w:rPr>
                <w:b/>
                <w:bCs/>
                <w:spacing w:val="1"/>
                <w:sz w:val="20"/>
                <w:szCs w:val="20"/>
                <w:lang w:val="bs-Latn-BA"/>
              </w:rPr>
              <w:t>k</w:t>
            </w:r>
            <w:r w:rsidRPr="002D2374">
              <w:rPr>
                <w:b/>
                <w:bCs/>
                <w:sz w:val="20"/>
                <w:szCs w:val="20"/>
                <w:lang w:val="bs-Latn-BA"/>
              </w:rPr>
              <w:t>a</w:t>
            </w:r>
            <w:r w:rsidRPr="002D2374">
              <w:rPr>
                <w:b/>
                <w:bCs/>
                <w:spacing w:val="-2"/>
                <w:sz w:val="20"/>
                <w:szCs w:val="20"/>
                <w:lang w:val="bs-Latn-BA"/>
              </w:rPr>
              <w:t xml:space="preserve"> </w:t>
            </w:r>
            <w:r w:rsidRPr="002D2374">
              <w:rPr>
                <w:b/>
                <w:bCs/>
                <w:spacing w:val="1"/>
                <w:sz w:val="20"/>
                <w:szCs w:val="20"/>
                <w:lang w:val="bs-Latn-BA"/>
              </w:rPr>
              <w:t>n</w:t>
            </w:r>
            <w:r w:rsidRPr="002D2374">
              <w:rPr>
                <w:b/>
                <w:bCs/>
                <w:sz w:val="20"/>
                <w:szCs w:val="20"/>
                <w:lang w:val="bs-Latn-BA"/>
              </w:rPr>
              <w:t xml:space="preserve">a </w:t>
            </w:r>
            <w:r w:rsidRPr="002D2374">
              <w:rPr>
                <w:b/>
                <w:bCs/>
                <w:spacing w:val="1"/>
                <w:sz w:val="20"/>
                <w:szCs w:val="20"/>
                <w:lang w:val="bs-Latn-BA"/>
              </w:rPr>
              <w:t>pu</w:t>
            </w:r>
            <w:r w:rsidRPr="002D2374">
              <w:rPr>
                <w:b/>
                <w:bCs/>
                <w:spacing w:val="2"/>
                <w:sz w:val="20"/>
                <w:szCs w:val="20"/>
                <w:lang w:val="bs-Latn-BA"/>
              </w:rPr>
              <w:t>t</w:t>
            </w:r>
            <w:r w:rsidRPr="002D2374">
              <w:rPr>
                <w:b/>
                <w:bCs/>
                <w:sz w:val="20"/>
                <w:szCs w:val="20"/>
                <w:lang w:val="bs-Latn-BA"/>
              </w:rPr>
              <w:t>:</w:t>
            </w:r>
          </w:p>
        </w:tc>
        <w:tc>
          <w:tcPr>
            <w:tcW w:w="6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A2F1D1" w14:textId="77777777" w:rsidR="00994EDF" w:rsidRPr="002D2374" w:rsidRDefault="00994EDF" w:rsidP="002D237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val="bs-Latn-BA"/>
              </w:rPr>
            </w:pPr>
          </w:p>
        </w:tc>
      </w:tr>
      <w:tr w:rsidR="00994EDF" w:rsidRPr="002D2374" w14:paraId="2C89957F" w14:textId="77777777" w:rsidTr="001A6135">
        <w:trPr>
          <w:trHeight w:hRule="exact" w:val="425"/>
        </w:trPr>
        <w:tc>
          <w:tcPr>
            <w:tcW w:w="3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FDFDF"/>
            <w:vAlign w:val="center"/>
          </w:tcPr>
          <w:p w14:paraId="07C6B717" w14:textId="77777777" w:rsidR="00994EDF" w:rsidRPr="002D2374" w:rsidRDefault="00994EDF" w:rsidP="002D2374">
            <w:pPr>
              <w:widowControl w:val="0"/>
              <w:autoSpaceDE w:val="0"/>
              <w:autoSpaceDN w:val="0"/>
              <w:adjustRightInd w:val="0"/>
              <w:ind w:left="102"/>
              <w:jc w:val="center"/>
              <w:rPr>
                <w:sz w:val="20"/>
                <w:szCs w:val="20"/>
                <w:lang w:val="bs-Latn-BA"/>
              </w:rPr>
            </w:pPr>
            <w:r w:rsidRPr="002D2374">
              <w:rPr>
                <w:b/>
                <w:bCs/>
                <w:sz w:val="20"/>
                <w:szCs w:val="20"/>
                <w:lang w:val="bs-Latn-BA"/>
              </w:rPr>
              <w:t>Datum</w:t>
            </w:r>
            <w:r w:rsidRPr="002D2374">
              <w:rPr>
                <w:b/>
                <w:bCs/>
                <w:spacing w:val="-10"/>
                <w:sz w:val="20"/>
                <w:szCs w:val="20"/>
                <w:lang w:val="bs-Latn-BA"/>
              </w:rPr>
              <w:t xml:space="preserve"> </w:t>
            </w:r>
            <w:r w:rsidRPr="002D2374">
              <w:rPr>
                <w:b/>
                <w:bCs/>
                <w:spacing w:val="1"/>
                <w:sz w:val="20"/>
                <w:szCs w:val="20"/>
                <w:lang w:val="bs-Latn-BA"/>
              </w:rPr>
              <w:t>p</w:t>
            </w:r>
            <w:r w:rsidRPr="002D2374">
              <w:rPr>
                <w:b/>
                <w:bCs/>
                <w:sz w:val="20"/>
                <w:szCs w:val="20"/>
                <w:lang w:val="bs-Latn-BA"/>
              </w:rPr>
              <w:t>la</w:t>
            </w:r>
            <w:r w:rsidRPr="002D2374">
              <w:rPr>
                <w:b/>
                <w:bCs/>
                <w:spacing w:val="1"/>
                <w:sz w:val="20"/>
                <w:szCs w:val="20"/>
                <w:lang w:val="bs-Latn-BA"/>
              </w:rPr>
              <w:t>n</w:t>
            </w:r>
            <w:r w:rsidRPr="002D2374">
              <w:rPr>
                <w:b/>
                <w:bCs/>
                <w:sz w:val="20"/>
                <w:szCs w:val="20"/>
                <w:lang w:val="bs-Latn-BA"/>
              </w:rPr>
              <w:t>iranog</w:t>
            </w:r>
            <w:r w:rsidRPr="002D2374">
              <w:rPr>
                <w:b/>
                <w:bCs/>
                <w:spacing w:val="-1"/>
                <w:sz w:val="20"/>
                <w:szCs w:val="20"/>
                <w:lang w:val="bs-Latn-BA"/>
              </w:rPr>
              <w:t xml:space="preserve"> </w:t>
            </w:r>
            <w:r w:rsidRPr="002D2374">
              <w:rPr>
                <w:b/>
                <w:bCs/>
                <w:spacing w:val="1"/>
                <w:sz w:val="20"/>
                <w:szCs w:val="20"/>
                <w:lang w:val="bs-Latn-BA"/>
              </w:rPr>
              <w:t>d</w:t>
            </w:r>
            <w:r w:rsidRPr="002D2374">
              <w:rPr>
                <w:b/>
                <w:bCs/>
                <w:sz w:val="20"/>
                <w:szCs w:val="20"/>
                <w:lang w:val="bs-Latn-BA"/>
              </w:rPr>
              <w:t>olas</w:t>
            </w:r>
            <w:r w:rsidRPr="002D2374">
              <w:rPr>
                <w:b/>
                <w:bCs/>
                <w:spacing w:val="1"/>
                <w:sz w:val="20"/>
                <w:szCs w:val="20"/>
                <w:lang w:val="bs-Latn-BA"/>
              </w:rPr>
              <w:t>k</w:t>
            </w:r>
            <w:r w:rsidRPr="002D2374">
              <w:rPr>
                <w:b/>
                <w:bCs/>
                <w:sz w:val="20"/>
                <w:szCs w:val="20"/>
                <w:lang w:val="bs-Latn-BA"/>
              </w:rPr>
              <w:t>a</w:t>
            </w:r>
            <w:r w:rsidRPr="002D2374">
              <w:rPr>
                <w:b/>
                <w:bCs/>
                <w:spacing w:val="-2"/>
                <w:sz w:val="20"/>
                <w:szCs w:val="20"/>
                <w:lang w:val="bs-Latn-BA"/>
              </w:rPr>
              <w:t xml:space="preserve"> </w:t>
            </w:r>
            <w:r w:rsidRPr="002D2374">
              <w:rPr>
                <w:b/>
                <w:bCs/>
                <w:sz w:val="20"/>
                <w:szCs w:val="20"/>
                <w:lang w:val="bs-Latn-BA"/>
              </w:rPr>
              <w:t xml:space="preserve">s </w:t>
            </w:r>
            <w:r w:rsidRPr="002D2374">
              <w:rPr>
                <w:b/>
                <w:bCs/>
                <w:spacing w:val="1"/>
                <w:sz w:val="20"/>
                <w:szCs w:val="20"/>
                <w:lang w:val="bs-Latn-BA"/>
              </w:rPr>
              <w:t>pu</w:t>
            </w:r>
            <w:r w:rsidRPr="002D2374">
              <w:rPr>
                <w:b/>
                <w:bCs/>
                <w:sz w:val="20"/>
                <w:szCs w:val="20"/>
                <w:lang w:val="bs-Latn-BA"/>
              </w:rPr>
              <w:t>t</w:t>
            </w:r>
            <w:r w:rsidRPr="002D2374">
              <w:rPr>
                <w:b/>
                <w:bCs/>
                <w:spacing w:val="1"/>
                <w:sz w:val="20"/>
                <w:szCs w:val="20"/>
                <w:lang w:val="bs-Latn-BA"/>
              </w:rPr>
              <w:t>a</w:t>
            </w:r>
            <w:r w:rsidRPr="002D2374">
              <w:rPr>
                <w:b/>
                <w:bCs/>
                <w:sz w:val="20"/>
                <w:szCs w:val="20"/>
                <w:lang w:val="bs-Latn-BA"/>
              </w:rPr>
              <w:t>:</w:t>
            </w:r>
          </w:p>
        </w:tc>
        <w:tc>
          <w:tcPr>
            <w:tcW w:w="6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6A92AB" w14:textId="556C9D71" w:rsidR="00994EDF" w:rsidRPr="002D2374" w:rsidRDefault="00994EDF" w:rsidP="002D237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val="bs-Latn-BA"/>
              </w:rPr>
            </w:pPr>
          </w:p>
        </w:tc>
      </w:tr>
    </w:tbl>
    <w:p w14:paraId="3538E7DA" w14:textId="749C572F" w:rsidR="00994EDF" w:rsidRPr="002D2374" w:rsidRDefault="00994EDF" w:rsidP="002D2374">
      <w:pPr>
        <w:widowControl w:val="0"/>
        <w:autoSpaceDE w:val="0"/>
        <w:autoSpaceDN w:val="0"/>
        <w:adjustRightInd w:val="0"/>
        <w:rPr>
          <w:sz w:val="20"/>
          <w:szCs w:val="20"/>
          <w:lang w:val="bs-Latn-BA"/>
        </w:rPr>
      </w:pPr>
    </w:p>
    <w:tbl>
      <w:tblPr>
        <w:tblW w:w="10068" w:type="dxa"/>
        <w:tblInd w:w="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679"/>
        <w:gridCol w:w="6389"/>
      </w:tblGrid>
      <w:tr w:rsidR="00994EDF" w:rsidRPr="002D2374" w14:paraId="6CC23114" w14:textId="77777777" w:rsidTr="001A6135">
        <w:trPr>
          <w:trHeight w:hRule="exact" w:val="646"/>
        </w:trPr>
        <w:tc>
          <w:tcPr>
            <w:tcW w:w="3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FDFDF"/>
            <w:vAlign w:val="center"/>
          </w:tcPr>
          <w:p w14:paraId="6323714E" w14:textId="15AC5130" w:rsidR="00994EDF" w:rsidRPr="002D2374" w:rsidRDefault="00994EDF" w:rsidP="002D2374">
            <w:pPr>
              <w:widowControl w:val="0"/>
              <w:autoSpaceDE w:val="0"/>
              <w:autoSpaceDN w:val="0"/>
              <w:adjustRightInd w:val="0"/>
              <w:ind w:left="102"/>
              <w:jc w:val="center"/>
              <w:rPr>
                <w:sz w:val="20"/>
                <w:szCs w:val="20"/>
                <w:lang w:val="bs-Latn-BA"/>
              </w:rPr>
            </w:pPr>
            <w:r w:rsidRPr="002D2374">
              <w:rPr>
                <w:b/>
                <w:bCs/>
                <w:spacing w:val="-3"/>
                <w:sz w:val="20"/>
                <w:szCs w:val="20"/>
                <w:lang w:val="bs-Latn-BA"/>
              </w:rPr>
              <w:t>P</w:t>
            </w:r>
            <w:r w:rsidRPr="002D2374">
              <w:rPr>
                <w:b/>
                <w:bCs/>
                <w:spacing w:val="-1"/>
                <w:sz w:val="20"/>
                <w:szCs w:val="20"/>
                <w:lang w:val="bs-Latn-BA"/>
              </w:rPr>
              <w:t>r</w:t>
            </w:r>
            <w:r w:rsidRPr="002D2374">
              <w:rPr>
                <w:b/>
                <w:bCs/>
                <w:spacing w:val="3"/>
                <w:sz w:val="20"/>
                <w:szCs w:val="20"/>
                <w:lang w:val="bs-Latn-BA"/>
              </w:rPr>
              <w:t>i</w:t>
            </w:r>
            <w:r w:rsidRPr="002D2374">
              <w:rPr>
                <w:b/>
                <w:bCs/>
                <w:sz w:val="20"/>
                <w:szCs w:val="20"/>
                <w:lang w:val="bs-Latn-BA"/>
              </w:rPr>
              <w:t>j</w:t>
            </w:r>
            <w:r w:rsidRPr="002D2374">
              <w:rPr>
                <w:b/>
                <w:bCs/>
                <w:spacing w:val="-2"/>
                <w:sz w:val="20"/>
                <w:szCs w:val="20"/>
                <w:lang w:val="bs-Latn-BA"/>
              </w:rPr>
              <w:t>e</w:t>
            </w:r>
            <w:r w:rsidRPr="002D2374">
              <w:rPr>
                <w:b/>
                <w:bCs/>
                <w:sz w:val="20"/>
                <w:szCs w:val="20"/>
                <w:lang w:val="bs-Latn-BA"/>
              </w:rPr>
              <w:t>vo</w:t>
            </w:r>
            <w:r w:rsidRPr="002D2374">
              <w:rPr>
                <w:b/>
                <w:bCs/>
                <w:spacing w:val="-1"/>
                <w:sz w:val="20"/>
                <w:szCs w:val="20"/>
                <w:lang w:val="bs-Latn-BA"/>
              </w:rPr>
              <w:t>z</w:t>
            </w:r>
            <w:r w:rsidRPr="002D2374">
              <w:rPr>
                <w:b/>
                <w:bCs/>
                <w:spacing w:val="1"/>
                <w:sz w:val="20"/>
                <w:szCs w:val="20"/>
                <w:lang w:val="bs-Latn-BA"/>
              </w:rPr>
              <w:t>n</w:t>
            </w:r>
            <w:r w:rsidRPr="002D2374">
              <w:rPr>
                <w:b/>
                <w:bCs/>
                <w:sz w:val="20"/>
                <w:szCs w:val="20"/>
                <w:lang w:val="bs-Latn-BA"/>
              </w:rPr>
              <w:t>o s</w:t>
            </w:r>
            <w:r w:rsidRPr="002D2374">
              <w:rPr>
                <w:b/>
                <w:bCs/>
                <w:spacing w:val="1"/>
                <w:sz w:val="20"/>
                <w:szCs w:val="20"/>
                <w:lang w:val="bs-Latn-BA"/>
              </w:rPr>
              <w:t>r</w:t>
            </w:r>
            <w:r w:rsidRPr="002D2374">
              <w:rPr>
                <w:b/>
                <w:bCs/>
                <w:spacing w:val="-1"/>
                <w:sz w:val="20"/>
                <w:szCs w:val="20"/>
                <w:lang w:val="bs-Latn-BA"/>
              </w:rPr>
              <w:t>e</w:t>
            </w:r>
            <w:r w:rsidRPr="002D2374">
              <w:rPr>
                <w:b/>
                <w:bCs/>
                <w:spacing w:val="1"/>
                <w:sz w:val="20"/>
                <w:szCs w:val="20"/>
                <w:lang w:val="bs-Latn-BA"/>
              </w:rPr>
              <w:t>d</w:t>
            </w:r>
            <w:r w:rsidRPr="002D2374">
              <w:rPr>
                <w:b/>
                <w:bCs/>
                <w:sz w:val="20"/>
                <w:szCs w:val="20"/>
                <w:lang w:val="bs-Latn-BA"/>
              </w:rPr>
              <w:t>stvo</w:t>
            </w:r>
            <w:r w:rsidR="000F364D" w:rsidRPr="002D2374">
              <w:rPr>
                <w:b/>
                <w:bCs/>
                <w:sz w:val="20"/>
                <w:szCs w:val="20"/>
                <w:lang w:val="bs-Latn-BA"/>
              </w:rPr>
              <w:t xml:space="preserve"> (u odlasku i povratku)</w:t>
            </w:r>
            <w:r w:rsidRPr="002D2374">
              <w:rPr>
                <w:b/>
                <w:bCs/>
                <w:sz w:val="20"/>
                <w:szCs w:val="20"/>
                <w:lang w:val="bs-Latn-BA"/>
              </w:rPr>
              <w:t>:</w:t>
            </w:r>
          </w:p>
        </w:tc>
        <w:tc>
          <w:tcPr>
            <w:tcW w:w="6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BEB8BE" w14:textId="5E375DF4" w:rsidR="00994EDF" w:rsidRPr="002D2374" w:rsidRDefault="00994EDF" w:rsidP="002D237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val="bs-Latn-BA"/>
              </w:rPr>
            </w:pPr>
          </w:p>
        </w:tc>
      </w:tr>
    </w:tbl>
    <w:p w14:paraId="695C9AB1" w14:textId="4C496350" w:rsidR="00994EDF" w:rsidRPr="002D2374" w:rsidRDefault="00994EDF" w:rsidP="002D2374">
      <w:pPr>
        <w:widowControl w:val="0"/>
        <w:autoSpaceDE w:val="0"/>
        <w:autoSpaceDN w:val="0"/>
        <w:adjustRightInd w:val="0"/>
        <w:rPr>
          <w:sz w:val="20"/>
          <w:szCs w:val="20"/>
          <w:lang w:val="bs-Latn-BA"/>
        </w:rPr>
      </w:pPr>
    </w:p>
    <w:p w14:paraId="295E0BDB" w14:textId="70435DCF" w:rsidR="000F364D" w:rsidRPr="002D2374" w:rsidRDefault="000F364D" w:rsidP="002D2374">
      <w:pPr>
        <w:widowControl w:val="0"/>
        <w:autoSpaceDE w:val="0"/>
        <w:autoSpaceDN w:val="0"/>
        <w:adjustRightInd w:val="0"/>
        <w:jc w:val="both"/>
        <w:rPr>
          <w:b/>
          <w:sz w:val="20"/>
          <w:szCs w:val="20"/>
          <w:lang w:val="bs-Latn-BA"/>
        </w:rPr>
      </w:pPr>
      <w:r w:rsidRPr="002D2374">
        <w:rPr>
          <w:b/>
          <w:sz w:val="20"/>
          <w:szCs w:val="20"/>
          <w:lang w:val="bs-Latn-BA"/>
        </w:rPr>
        <w:t>Zahtjev za korištenje privatnog putničkog automobila (</w:t>
      </w:r>
      <w:proofErr w:type="spellStart"/>
      <w:r w:rsidRPr="002D2374">
        <w:rPr>
          <w:b/>
          <w:sz w:val="20"/>
          <w:szCs w:val="20"/>
          <w:lang w:val="bs-Latn-BA"/>
        </w:rPr>
        <w:t>zaokružiti</w:t>
      </w:r>
      <w:proofErr w:type="spellEnd"/>
      <w:r w:rsidRPr="002D2374">
        <w:rPr>
          <w:b/>
          <w:sz w:val="20"/>
          <w:szCs w:val="20"/>
          <w:lang w:val="bs-Latn-BA"/>
        </w:rPr>
        <w:t>)    DA</w:t>
      </w:r>
      <w:r w:rsidR="00725600" w:rsidRPr="002D2374">
        <w:rPr>
          <w:b/>
          <w:sz w:val="20"/>
          <w:szCs w:val="20"/>
          <w:lang w:val="bs-Latn-BA"/>
        </w:rPr>
        <w:t xml:space="preserve">    </w:t>
      </w:r>
      <w:r w:rsidR="00C83E60" w:rsidRPr="002D2374">
        <w:rPr>
          <w:b/>
          <w:sz w:val="20"/>
          <w:szCs w:val="20"/>
          <w:lang w:val="bs-Latn-BA"/>
        </w:rPr>
        <w:t>|</w:t>
      </w:r>
      <w:r w:rsidR="00725600" w:rsidRPr="002D2374">
        <w:rPr>
          <w:b/>
          <w:sz w:val="20"/>
          <w:szCs w:val="20"/>
          <w:lang w:val="bs-Latn-BA"/>
        </w:rPr>
        <w:t xml:space="preserve">    </w:t>
      </w:r>
      <w:r w:rsidRPr="002D2374">
        <w:rPr>
          <w:b/>
          <w:sz w:val="20"/>
          <w:szCs w:val="20"/>
          <w:lang w:val="bs-Latn-BA"/>
        </w:rPr>
        <w:t>NE</w:t>
      </w:r>
    </w:p>
    <w:p w14:paraId="6F87E24B" w14:textId="7EA10101" w:rsidR="000F364D" w:rsidRPr="002D2374" w:rsidRDefault="000F364D" w:rsidP="002D2374">
      <w:pPr>
        <w:widowControl w:val="0"/>
        <w:autoSpaceDE w:val="0"/>
        <w:autoSpaceDN w:val="0"/>
        <w:adjustRightInd w:val="0"/>
        <w:rPr>
          <w:sz w:val="20"/>
          <w:szCs w:val="20"/>
          <w:lang w:val="bs-Latn-BA"/>
        </w:rPr>
      </w:pPr>
    </w:p>
    <w:tbl>
      <w:tblPr>
        <w:tblpPr w:leftFromText="180" w:rightFromText="180" w:vertAnchor="text" w:tblpY="1"/>
        <w:tblOverlap w:val="never"/>
        <w:tblW w:w="1007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681"/>
        <w:gridCol w:w="6389"/>
      </w:tblGrid>
      <w:tr w:rsidR="00994EDF" w:rsidRPr="002D2374" w14:paraId="2B073320" w14:textId="77777777" w:rsidTr="001A6135">
        <w:trPr>
          <w:trHeight w:hRule="exact" w:val="564"/>
        </w:trPr>
        <w:tc>
          <w:tcPr>
            <w:tcW w:w="36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FDFDF"/>
            <w:vAlign w:val="center"/>
          </w:tcPr>
          <w:p w14:paraId="20A75584" w14:textId="01566E23" w:rsidR="00994EDF" w:rsidRPr="002D2374" w:rsidRDefault="00994EDF" w:rsidP="002D2374">
            <w:pPr>
              <w:widowControl w:val="0"/>
              <w:autoSpaceDE w:val="0"/>
              <w:autoSpaceDN w:val="0"/>
              <w:adjustRightInd w:val="0"/>
              <w:spacing w:before="6"/>
              <w:jc w:val="center"/>
              <w:rPr>
                <w:sz w:val="20"/>
                <w:szCs w:val="20"/>
                <w:lang w:val="bs-Latn-BA"/>
              </w:rPr>
            </w:pPr>
          </w:p>
          <w:p w14:paraId="4E885AEE" w14:textId="64C4CFD0" w:rsidR="00994EDF" w:rsidRPr="002D2374" w:rsidRDefault="00994EDF" w:rsidP="002D2374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  <w:lang w:val="bs-Latn-BA"/>
              </w:rPr>
            </w:pPr>
            <w:r w:rsidRPr="002D2374">
              <w:rPr>
                <w:b/>
                <w:bCs/>
                <w:sz w:val="20"/>
                <w:szCs w:val="20"/>
                <w:lang w:val="bs-Latn-BA"/>
              </w:rPr>
              <w:t>Ra</w:t>
            </w:r>
            <w:r w:rsidRPr="002D2374">
              <w:rPr>
                <w:b/>
                <w:bCs/>
                <w:spacing w:val="-1"/>
                <w:sz w:val="20"/>
                <w:szCs w:val="20"/>
                <w:lang w:val="bs-Latn-BA"/>
              </w:rPr>
              <w:t>z</w:t>
            </w:r>
            <w:r w:rsidRPr="002D2374">
              <w:rPr>
                <w:b/>
                <w:bCs/>
                <w:sz w:val="20"/>
                <w:szCs w:val="20"/>
                <w:lang w:val="bs-Latn-BA"/>
              </w:rPr>
              <w:t>log</w:t>
            </w:r>
            <w:r w:rsidR="0066400C" w:rsidRPr="002D2374">
              <w:rPr>
                <w:b/>
                <w:bCs/>
                <w:sz w:val="20"/>
                <w:szCs w:val="20"/>
                <w:lang w:val="bs-Latn-BA"/>
              </w:rPr>
              <w:t>/svrha</w:t>
            </w:r>
            <w:r w:rsidRPr="002D2374">
              <w:rPr>
                <w:b/>
                <w:bCs/>
                <w:sz w:val="20"/>
                <w:szCs w:val="20"/>
                <w:lang w:val="bs-Latn-BA"/>
              </w:rPr>
              <w:t xml:space="preserve"> s</w:t>
            </w:r>
            <w:r w:rsidRPr="002D2374">
              <w:rPr>
                <w:b/>
                <w:bCs/>
                <w:spacing w:val="1"/>
                <w:sz w:val="20"/>
                <w:szCs w:val="20"/>
                <w:lang w:val="bs-Latn-BA"/>
              </w:rPr>
              <w:t>lu</w:t>
            </w:r>
            <w:r w:rsidRPr="002D2374">
              <w:rPr>
                <w:b/>
                <w:bCs/>
                <w:spacing w:val="-1"/>
                <w:w w:val="133"/>
                <w:sz w:val="20"/>
                <w:szCs w:val="20"/>
                <w:lang w:val="bs-Latn-BA"/>
              </w:rPr>
              <w:t>ž</w:t>
            </w:r>
            <w:r w:rsidRPr="002D2374">
              <w:rPr>
                <w:b/>
                <w:bCs/>
                <w:spacing w:val="1"/>
                <w:sz w:val="20"/>
                <w:szCs w:val="20"/>
                <w:lang w:val="bs-Latn-BA"/>
              </w:rPr>
              <w:t>b</w:t>
            </w:r>
            <w:r w:rsidRPr="002D2374">
              <w:rPr>
                <w:b/>
                <w:bCs/>
                <w:spacing w:val="-1"/>
                <w:sz w:val="20"/>
                <w:szCs w:val="20"/>
                <w:lang w:val="bs-Latn-BA"/>
              </w:rPr>
              <w:t>e</w:t>
            </w:r>
            <w:r w:rsidRPr="002D2374">
              <w:rPr>
                <w:b/>
                <w:bCs/>
                <w:spacing w:val="1"/>
                <w:sz w:val="20"/>
                <w:szCs w:val="20"/>
                <w:lang w:val="bs-Latn-BA"/>
              </w:rPr>
              <w:t>n</w:t>
            </w:r>
            <w:r w:rsidRPr="002D2374">
              <w:rPr>
                <w:b/>
                <w:bCs/>
                <w:sz w:val="20"/>
                <w:szCs w:val="20"/>
                <w:lang w:val="bs-Latn-BA"/>
              </w:rPr>
              <w:t xml:space="preserve">og </w:t>
            </w:r>
            <w:r w:rsidRPr="002D2374">
              <w:rPr>
                <w:b/>
                <w:bCs/>
                <w:spacing w:val="1"/>
                <w:sz w:val="20"/>
                <w:szCs w:val="20"/>
                <w:lang w:val="bs-Latn-BA"/>
              </w:rPr>
              <w:t>put</w:t>
            </w:r>
            <w:r w:rsidRPr="002D2374">
              <w:rPr>
                <w:b/>
                <w:bCs/>
                <w:sz w:val="20"/>
                <w:szCs w:val="20"/>
                <w:lang w:val="bs-Latn-BA"/>
              </w:rPr>
              <w:t>a:</w:t>
            </w:r>
          </w:p>
          <w:p w14:paraId="29B40F6E" w14:textId="385A58F8" w:rsidR="00994EDF" w:rsidRPr="002D2374" w:rsidRDefault="00994EDF" w:rsidP="002D237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val="bs-Latn-BA"/>
              </w:rPr>
            </w:pPr>
          </w:p>
        </w:tc>
        <w:tc>
          <w:tcPr>
            <w:tcW w:w="6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C0B5B1" w14:textId="72E7004A" w:rsidR="00994EDF" w:rsidRPr="002D2374" w:rsidRDefault="00994EDF" w:rsidP="002D2374">
            <w:pPr>
              <w:widowControl w:val="0"/>
              <w:autoSpaceDE w:val="0"/>
              <w:autoSpaceDN w:val="0"/>
              <w:adjustRightInd w:val="0"/>
              <w:rPr>
                <w:bCs/>
                <w:sz w:val="20"/>
                <w:szCs w:val="20"/>
                <w:lang w:val="bs-Latn-BA"/>
              </w:rPr>
            </w:pPr>
          </w:p>
        </w:tc>
      </w:tr>
      <w:tr w:rsidR="00994EDF" w:rsidRPr="002D2374" w14:paraId="45B29BDC" w14:textId="77777777" w:rsidTr="00894176">
        <w:trPr>
          <w:trHeight w:hRule="exact" w:val="562"/>
        </w:trPr>
        <w:tc>
          <w:tcPr>
            <w:tcW w:w="36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FDFDF"/>
          </w:tcPr>
          <w:p w14:paraId="4E4114C9" w14:textId="77777777" w:rsidR="00994EDF" w:rsidRPr="002D2374" w:rsidRDefault="00994EDF" w:rsidP="002D2374">
            <w:pPr>
              <w:widowControl w:val="0"/>
              <w:autoSpaceDE w:val="0"/>
              <w:autoSpaceDN w:val="0"/>
              <w:adjustRightInd w:val="0"/>
              <w:ind w:left="492"/>
              <w:rPr>
                <w:sz w:val="20"/>
                <w:szCs w:val="20"/>
                <w:lang w:val="bs-Latn-BA"/>
              </w:rPr>
            </w:pPr>
          </w:p>
        </w:tc>
        <w:tc>
          <w:tcPr>
            <w:tcW w:w="6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C74BC5" w14:textId="77777777" w:rsidR="00994EDF" w:rsidRPr="002D2374" w:rsidRDefault="00994EDF" w:rsidP="002D2374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  <w:lang w:val="bs-Latn-BA"/>
              </w:rPr>
            </w:pPr>
          </w:p>
        </w:tc>
      </w:tr>
    </w:tbl>
    <w:p w14:paraId="3E00ECD0" w14:textId="77724CA6" w:rsidR="00994EDF" w:rsidRPr="002D2374" w:rsidRDefault="00994EDF" w:rsidP="002D2374">
      <w:pPr>
        <w:rPr>
          <w:sz w:val="20"/>
          <w:szCs w:val="20"/>
          <w:lang w:val="bs-Latn-BA"/>
        </w:rPr>
      </w:pPr>
    </w:p>
    <w:tbl>
      <w:tblPr>
        <w:tblW w:w="10068" w:type="dxa"/>
        <w:tblInd w:w="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747"/>
        <w:gridCol w:w="1932"/>
        <w:gridCol w:w="6389"/>
      </w:tblGrid>
      <w:tr w:rsidR="00994EDF" w:rsidRPr="002D2374" w14:paraId="39636C2B" w14:textId="77777777" w:rsidTr="001A6135">
        <w:trPr>
          <w:trHeight w:hRule="exact" w:val="305"/>
        </w:trPr>
        <w:tc>
          <w:tcPr>
            <w:tcW w:w="17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FDFDF"/>
            <w:vAlign w:val="center"/>
          </w:tcPr>
          <w:p w14:paraId="736E90BE" w14:textId="2354231B" w:rsidR="00994EDF" w:rsidRPr="002D2374" w:rsidRDefault="00994EDF" w:rsidP="002D237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val="bs-Latn-BA"/>
              </w:rPr>
            </w:pPr>
          </w:p>
          <w:p w14:paraId="73B3B285" w14:textId="77777777" w:rsidR="00994EDF" w:rsidRPr="002D2374" w:rsidRDefault="00994EDF" w:rsidP="002D2374">
            <w:pPr>
              <w:widowControl w:val="0"/>
              <w:autoSpaceDE w:val="0"/>
              <w:autoSpaceDN w:val="0"/>
              <w:adjustRightInd w:val="0"/>
              <w:ind w:left="156" w:right="157" w:hanging="4"/>
              <w:jc w:val="center"/>
              <w:rPr>
                <w:sz w:val="20"/>
                <w:szCs w:val="20"/>
                <w:lang w:val="bs-Latn-BA"/>
              </w:rPr>
            </w:pPr>
            <w:r w:rsidRPr="002D2374">
              <w:rPr>
                <w:b/>
                <w:bCs/>
                <w:spacing w:val="-2"/>
                <w:sz w:val="20"/>
                <w:szCs w:val="20"/>
                <w:lang w:val="bs-Latn-BA"/>
              </w:rPr>
              <w:t>K</w:t>
            </w:r>
            <w:r w:rsidRPr="002D2374">
              <w:rPr>
                <w:b/>
                <w:bCs/>
                <w:sz w:val="20"/>
                <w:szCs w:val="20"/>
                <w:lang w:val="bs-Latn-BA"/>
              </w:rPr>
              <w:t>o</w:t>
            </w:r>
            <w:r w:rsidRPr="002D2374">
              <w:rPr>
                <w:b/>
                <w:bCs/>
                <w:spacing w:val="-1"/>
                <w:sz w:val="20"/>
                <w:szCs w:val="20"/>
                <w:lang w:val="bs-Latn-BA"/>
              </w:rPr>
              <w:t>t</w:t>
            </w:r>
            <w:r w:rsidRPr="002D2374">
              <w:rPr>
                <w:b/>
                <w:bCs/>
                <w:sz w:val="20"/>
                <w:szCs w:val="20"/>
                <w:lang w:val="bs-Latn-BA"/>
              </w:rPr>
              <w:t>iz</w:t>
            </w:r>
            <w:r w:rsidRPr="002D2374">
              <w:rPr>
                <w:b/>
                <w:bCs/>
                <w:spacing w:val="2"/>
                <w:sz w:val="20"/>
                <w:szCs w:val="20"/>
                <w:lang w:val="bs-Latn-BA"/>
              </w:rPr>
              <w:t>a</w:t>
            </w:r>
            <w:r w:rsidRPr="002D2374">
              <w:rPr>
                <w:b/>
                <w:bCs/>
                <w:spacing w:val="-1"/>
                <w:sz w:val="20"/>
                <w:szCs w:val="20"/>
                <w:lang w:val="bs-Latn-BA"/>
              </w:rPr>
              <w:t>c</w:t>
            </w:r>
            <w:r w:rsidRPr="002D2374">
              <w:rPr>
                <w:b/>
                <w:bCs/>
                <w:sz w:val="20"/>
                <w:szCs w:val="20"/>
                <w:lang w:val="bs-Latn-BA"/>
              </w:rPr>
              <w:t>ija (po</w:t>
            </w:r>
            <w:r w:rsidRPr="002D2374">
              <w:rPr>
                <w:b/>
                <w:bCs/>
                <w:spacing w:val="1"/>
                <w:sz w:val="20"/>
                <w:szCs w:val="20"/>
                <w:lang w:val="bs-Latn-BA"/>
              </w:rPr>
              <w:t>pun</w:t>
            </w:r>
            <w:r w:rsidRPr="002D2374">
              <w:rPr>
                <w:b/>
                <w:bCs/>
                <w:sz w:val="20"/>
                <w:szCs w:val="20"/>
                <w:lang w:val="bs-Latn-BA"/>
              </w:rPr>
              <w:t xml:space="preserve">iti </w:t>
            </w:r>
            <w:r w:rsidRPr="002D2374">
              <w:rPr>
                <w:b/>
                <w:bCs/>
                <w:spacing w:val="-2"/>
                <w:sz w:val="20"/>
                <w:szCs w:val="20"/>
                <w:lang w:val="bs-Latn-BA"/>
              </w:rPr>
              <w:t>a</w:t>
            </w:r>
            <w:r w:rsidRPr="002D2374">
              <w:rPr>
                <w:b/>
                <w:bCs/>
                <w:spacing w:val="1"/>
                <w:sz w:val="20"/>
                <w:szCs w:val="20"/>
                <w:lang w:val="bs-Latn-BA"/>
              </w:rPr>
              <w:t>k</w:t>
            </w:r>
            <w:r w:rsidRPr="002D2374">
              <w:rPr>
                <w:b/>
                <w:bCs/>
                <w:sz w:val="20"/>
                <w:szCs w:val="20"/>
                <w:lang w:val="bs-Latn-BA"/>
              </w:rPr>
              <w:t>o se</w:t>
            </w:r>
            <w:r w:rsidRPr="002D2374">
              <w:rPr>
                <w:b/>
                <w:bCs/>
                <w:spacing w:val="-1"/>
                <w:sz w:val="20"/>
                <w:szCs w:val="20"/>
                <w:lang w:val="bs-Latn-BA"/>
              </w:rPr>
              <w:t xml:space="preserve"> </w:t>
            </w:r>
            <w:r w:rsidRPr="002D2374">
              <w:rPr>
                <w:b/>
                <w:bCs/>
                <w:spacing w:val="1"/>
                <w:sz w:val="20"/>
                <w:szCs w:val="20"/>
                <w:lang w:val="bs-Latn-BA"/>
              </w:rPr>
              <w:t>p</w:t>
            </w:r>
            <w:r w:rsidRPr="002D2374">
              <w:rPr>
                <w:b/>
                <w:bCs/>
                <w:sz w:val="20"/>
                <w:szCs w:val="20"/>
                <w:lang w:val="bs-Latn-BA"/>
              </w:rPr>
              <w:t>laća)</w:t>
            </w:r>
          </w:p>
        </w:tc>
        <w:tc>
          <w:tcPr>
            <w:tcW w:w="1932" w:type="dxa"/>
            <w:tcBorders>
              <w:top w:val="single" w:sz="4" w:space="0" w:color="000000"/>
              <w:left w:val="single" w:sz="4" w:space="0" w:color="000000"/>
              <w:bottom w:val="single" w:sz="8" w:space="0" w:color="E6E6E6"/>
              <w:right w:val="single" w:sz="4" w:space="0" w:color="000000"/>
            </w:tcBorders>
            <w:shd w:val="clear" w:color="auto" w:fill="E6E6E6"/>
            <w:vAlign w:val="center"/>
          </w:tcPr>
          <w:p w14:paraId="4FD48EED" w14:textId="77777777" w:rsidR="00994EDF" w:rsidRPr="002D2374" w:rsidRDefault="00994EDF" w:rsidP="002D2374">
            <w:pPr>
              <w:widowControl w:val="0"/>
              <w:autoSpaceDE w:val="0"/>
              <w:autoSpaceDN w:val="0"/>
              <w:adjustRightInd w:val="0"/>
              <w:ind w:left="102"/>
              <w:jc w:val="center"/>
              <w:rPr>
                <w:sz w:val="20"/>
                <w:szCs w:val="20"/>
                <w:lang w:val="bs-Latn-BA"/>
              </w:rPr>
            </w:pPr>
            <w:r w:rsidRPr="002D2374">
              <w:rPr>
                <w:spacing w:val="-3"/>
                <w:sz w:val="20"/>
                <w:szCs w:val="20"/>
                <w:lang w:val="bs-Latn-BA"/>
              </w:rPr>
              <w:t>I</w:t>
            </w:r>
            <w:r w:rsidRPr="002D2374">
              <w:rPr>
                <w:spacing w:val="1"/>
                <w:sz w:val="20"/>
                <w:szCs w:val="20"/>
                <w:lang w:val="bs-Latn-BA"/>
              </w:rPr>
              <w:t>z</w:t>
            </w:r>
            <w:r w:rsidRPr="002D2374">
              <w:rPr>
                <w:sz w:val="20"/>
                <w:szCs w:val="20"/>
                <w:lang w:val="bs-Latn-BA"/>
              </w:rPr>
              <w:t>nos:</w:t>
            </w:r>
          </w:p>
        </w:tc>
        <w:tc>
          <w:tcPr>
            <w:tcW w:w="6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7C089E" w14:textId="77777777" w:rsidR="00994EDF" w:rsidRPr="002D2374" w:rsidRDefault="00994EDF" w:rsidP="002D237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val="bs-Latn-BA"/>
              </w:rPr>
            </w:pPr>
          </w:p>
        </w:tc>
      </w:tr>
      <w:tr w:rsidR="00994EDF" w:rsidRPr="002D2374" w14:paraId="2AA12C5F" w14:textId="77777777" w:rsidTr="001A6135">
        <w:trPr>
          <w:trHeight w:hRule="exact" w:val="303"/>
        </w:trPr>
        <w:tc>
          <w:tcPr>
            <w:tcW w:w="17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FDFDF"/>
          </w:tcPr>
          <w:p w14:paraId="36396E23" w14:textId="77777777" w:rsidR="00994EDF" w:rsidRPr="002D2374" w:rsidRDefault="00994EDF" w:rsidP="002D237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val="bs-Latn-BA"/>
              </w:rPr>
            </w:pPr>
          </w:p>
        </w:tc>
        <w:tc>
          <w:tcPr>
            <w:tcW w:w="1932" w:type="dxa"/>
            <w:tcBorders>
              <w:top w:val="single" w:sz="8" w:space="0" w:color="E6E6E6"/>
              <w:left w:val="single" w:sz="4" w:space="0" w:color="000000"/>
              <w:bottom w:val="single" w:sz="6" w:space="0" w:color="E6E6E6"/>
              <w:right w:val="single" w:sz="4" w:space="0" w:color="000000"/>
            </w:tcBorders>
            <w:shd w:val="clear" w:color="auto" w:fill="E6E6E6"/>
            <w:vAlign w:val="center"/>
          </w:tcPr>
          <w:p w14:paraId="5442F740" w14:textId="77777777" w:rsidR="00994EDF" w:rsidRPr="002D2374" w:rsidRDefault="00994EDF" w:rsidP="002D2374">
            <w:pPr>
              <w:widowControl w:val="0"/>
              <w:autoSpaceDE w:val="0"/>
              <w:autoSpaceDN w:val="0"/>
              <w:adjustRightInd w:val="0"/>
              <w:ind w:left="102"/>
              <w:jc w:val="center"/>
              <w:rPr>
                <w:sz w:val="20"/>
                <w:szCs w:val="20"/>
                <w:lang w:val="bs-Latn-BA"/>
              </w:rPr>
            </w:pPr>
            <w:r w:rsidRPr="002D2374">
              <w:rPr>
                <w:sz w:val="20"/>
                <w:szCs w:val="20"/>
                <w:lang w:val="bs-Latn-BA"/>
              </w:rPr>
              <w:t>O</w:t>
            </w:r>
            <w:r w:rsidRPr="002D2374">
              <w:rPr>
                <w:spacing w:val="1"/>
                <w:sz w:val="20"/>
                <w:szCs w:val="20"/>
                <w:lang w:val="bs-Latn-BA"/>
              </w:rPr>
              <w:t>r</w:t>
            </w:r>
            <w:r w:rsidRPr="002D2374">
              <w:rPr>
                <w:spacing w:val="-2"/>
                <w:sz w:val="20"/>
                <w:szCs w:val="20"/>
                <w:lang w:val="bs-Latn-BA"/>
              </w:rPr>
              <w:t>g</w:t>
            </w:r>
            <w:r w:rsidRPr="002D2374">
              <w:rPr>
                <w:spacing w:val="-1"/>
                <w:sz w:val="20"/>
                <w:szCs w:val="20"/>
                <w:lang w:val="bs-Latn-BA"/>
              </w:rPr>
              <w:t>a</w:t>
            </w:r>
            <w:r w:rsidRPr="002D2374">
              <w:rPr>
                <w:sz w:val="20"/>
                <w:szCs w:val="20"/>
                <w:lang w:val="bs-Latn-BA"/>
              </w:rPr>
              <w:t>ni</w:t>
            </w:r>
            <w:r w:rsidRPr="002D2374">
              <w:rPr>
                <w:spacing w:val="2"/>
                <w:sz w:val="20"/>
                <w:szCs w:val="20"/>
                <w:lang w:val="bs-Latn-BA"/>
              </w:rPr>
              <w:t>z</w:t>
            </w:r>
            <w:r w:rsidRPr="002D2374">
              <w:rPr>
                <w:spacing w:val="-1"/>
                <w:sz w:val="20"/>
                <w:szCs w:val="20"/>
                <w:lang w:val="bs-Latn-BA"/>
              </w:rPr>
              <w:t>a</w:t>
            </w:r>
            <w:r w:rsidRPr="002D2374">
              <w:rPr>
                <w:sz w:val="20"/>
                <w:szCs w:val="20"/>
                <w:lang w:val="bs-Latn-BA"/>
              </w:rPr>
              <w:t>tor:</w:t>
            </w:r>
          </w:p>
        </w:tc>
        <w:tc>
          <w:tcPr>
            <w:tcW w:w="6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14377B" w14:textId="77777777" w:rsidR="00994EDF" w:rsidRPr="002D2374" w:rsidRDefault="00994EDF" w:rsidP="002D237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val="bs-Latn-BA"/>
              </w:rPr>
            </w:pPr>
          </w:p>
        </w:tc>
      </w:tr>
      <w:tr w:rsidR="00994EDF" w:rsidRPr="002D2374" w14:paraId="13C36414" w14:textId="77777777" w:rsidTr="00A84551">
        <w:trPr>
          <w:trHeight w:hRule="exact" w:val="302"/>
        </w:trPr>
        <w:tc>
          <w:tcPr>
            <w:tcW w:w="17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FDFDF"/>
          </w:tcPr>
          <w:p w14:paraId="04300551" w14:textId="77777777" w:rsidR="00994EDF" w:rsidRPr="002D2374" w:rsidRDefault="00994EDF" w:rsidP="002D237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val="bs-Latn-BA"/>
              </w:rPr>
            </w:pPr>
          </w:p>
        </w:tc>
        <w:tc>
          <w:tcPr>
            <w:tcW w:w="1932" w:type="dxa"/>
            <w:tcBorders>
              <w:top w:val="single" w:sz="6" w:space="0" w:color="E6E6E6"/>
              <w:left w:val="single" w:sz="4" w:space="0" w:color="000000"/>
              <w:bottom w:val="single" w:sz="6" w:space="0" w:color="E6E6E6"/>
              <w:right w:val="single" w:sz="4" w:space="0" w:color="000000"/>
            </w:tcBorders>
            <w:shd w:val="clear" w:color="auto" w:fill="E6E6E6"/>
            <w:vAlign w:val="center"/>
          </w:tcPr>
          <w:p w14:paraId="4148AEDF" w14:textId="77777777" w:rsidR="00994EDF" w:rsidRPr="002D2374" w:rsidRDefault="00994EDF" w:rsidP="002D2374">
            <w:pPr>
              <w:widowControl w:val="0"/>
              <w:autoSpaceDE w:val="0"/>
              <w:autoSpaceDN w:val="0"/>
              <w:adjustRightInd w:val="0"/>
              <w:ind w:left="102"/>
              <w:jc w:val="center"/>
              <w:rPr>
                <w:sz w:val="20"/>
                <w:szCs w:val="20"/>
                <w:lang w:val="bs-Latn-BA"/>
              </w:rPr>
            </w:pPr>
            <w:r w:rsidRPr="002D2374">
              <w:rPr>
                <w:spacing w:val="-3"/>
                <w:sz w:val="20"/>
                <w:szCs w:val="20"/>
                <w:lang w:val="bs-Latn-BA"/>
              </w:rPr>
              <w:t>Ž</w:t>
            </w:r>
            <w:r w:rsidRPr="002D2374">
              <w:rPr>
                <w:sz w:val="20"/>
                <w:szCs w:val="20"/>
                <w:lang w:val="bs-Latn-BA"/>
              </w:rPr>
              <w:t>iro</w:t>
            </w:r>
            <w:r w:rsidRPr="002D2374">
              <w:rPr>
                <w:spacing w:val="2"/>
                <w:sz w:val="20"/>
                <w:szCs w:val="20"/>
                <w:lang w:val="bs-Latn-BA"/>
              </w:rPr>
              <w:t>-</w:t>
            </w:r>
            <w:r w:rsidRPr="002D2374">
              <w:rPr>
                <w:sz w:val="20"/>
                <w:szCs w:val="20"/>
                <w:lang w:val="bs-Latn-BA"/>
              </w:rPr>
              <w:t>ra</w:t>
            </w:r>
            <w:r w:rsidRPr="002D2374">
              <w:rPr>
                <w:spacing w:val="-1"/>
                <w:sz w:val="20"/>
                <w:szCs w:val="20"/>
                <w:lang w:val="bs-Latn-BA"/>
              </w:rPr>
              <w:t>č</w:t>
            </w:r>
            <w:r w:rsidRPr="002D2374">
              <w:rPr>
                <w:sz w:val="20"/>
                <w:szCs w:val="20"/>
                <w:lang w:val="bs-Latn-BA"/>
              </w:rPr>
              <w:t>un:</w:t>
            </w:r>
          </w:p>
        </w:tc>
        <w:tc>
          <w:tcPr>
            <w:tcW w:w="6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696E91" w14:textId="77777777" w:rsidR="00994EDF" w:rsidRPr="002D2374" w:rsidRDefault="00994EDF" w:rsidP="002D237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val="bs-Latn-BA"/>
              </w:rPr>
            </w:pPr>
          </w:p>
        </w:tc>
      </w:tr>
      <w:tr w:rsidR="00994EDF" w:rsidRPr="002D2374" w14:paraId="19E3EC2C" w14:textId="77777777" w:rsidTr="00A84551">
        <w:trPr>
          <w:trHeight w:hRule="exact" w:val="352"/>
        </w:trPr>
        <w:tc>
          <w:tcPr>
            <w:tcW w:w="17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FDFDF"/>
          </w:tcPr>
          <w:p w14:paraId="49E31DF8" w14:textId="77777777" w:rsidR="00994EDF" w:rsidRPr="002D2374" w:rsidRDefault="00994EDF" w:rsidP="002D237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val="bs-Latn-BA"/>
              </w:rPr>
            </w:pPr>
          </w:p>
        </w:tc>
        <w:tc>
          <w:tcPr>
            <w:tcW w:w="1932" w:type="dxa"/>
            <w:tcBorders>
              <w:top w:val="single" w:sz="6" w:space="0" w:color="E6E6E6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E6E6E6"/>
            <w:vAlign w:val="center"/>
          </w:tcPr>
          <w:p w14:paraId="2901909B" w14:textId="77777777" w:rsidR="00994EDF" w:rsidRPr="002D2374" w:rsidRDefault="00994EDF" w:rsidP="002D2374">
            <w:pPr>
              <w:widowControl w:val="0"/>
              <w:autoSpaceDE w:val="0"/>
              <w:autoSpaceDN w:val="0"/>
              <w:adjustRightInd w:val="0"/>
              <w:ind w:left="102"/>
              <w:jc w:val="center"/>
              <w:rPr>
                <w:sz w:val="20"/>
                <w:szCs w:val="20"/>
                <w:lang w:val="bs-Latn-BA"/>
              </w:rPr>
            </w:pPr>
            <w:r w:rsidRPr="002D2374">
              <w:rPr>
                <w:spacing w:val="-2"/>
                <w:sz w:val="20"/>
                <w:szCs w:val="20"/>
                <w:lang w:val="bs-Latn-BA"/>
              </w:rPr>
              <w:t>B</w:t>
            </w:r>
            <w:r w:rsidRPr="002D2374">
              <w:rPr>
                <w:spacing w:val="-1"/>
                <w:sz w:val="20"/>
                <w:szCs w:val="20"/>
                <w:lang w:val="bs-Latn-BA"/>
              </w:rPr>
              <w:t>a</w:t>
            </w:r>
            <w:r w:rsidRPr="002D2374">
              <w:rPr>
                <w:sz w:val="20"/>
                <w:szCs w:val="20"/>
                <w:lang w:val="bs-Latn-BA"/>
              </w:rPr>
              <w:t>nk</w:t>
            </w:r>
            <w:r w:rsidRPr="002D2374">
              <w:rPr>
                <w:spacing w:val="-1"/>
                <w:sz w:val="20"/>
                <w:szCs w:val="20"/>
                <w:lang w:val="bs-Latn-BA"/>
              </w:rPr>
              <w:t>a</w:t>
            </w:r>
            <w:r w:rsidRPr="002D2374">
              <w:rPr>
                <w:sz w:val="20"/>
                <w:szCs w:val="20"/>
                <w:lang w:val="bs-Latn-BA"/>
              </w:rPr>
              <w:t>:</w:t>
            </w:r>
          </w:p>
        </w:tc>
        <w:tc>
          <w:tcPr>
            <w:tcW w:w="6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155829" w14:textId="77777777" w:rsidR="00994EDF" w:rsidRPr="002D2374" w:rsidRDefault="00994EDF" w:rsidP="002D237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val="bs-Latn-BA"/>
              </w:rPr>
            </w:pPr>
          </w:p>
        </w:tc>
      </w:tr>
    </w:tbl>
    <w:p w14:paraId="4E11771D" w14:textId="77777777" w:rsidR="00994EDF" w:rsidRPr="002D2374" w:rsidRDefault="00994EDF" w:rsidP="002D2374">
      <w:pPr>
        <w:widowControl w:val="0"/>
        <w:autoSpaceDE w:val="0"/>
        <w:autoSpaceDN w:val="0"/>
        <w:adjustRightInd w:val="0"/>
        <w:spacing w:before="9"/>
        <w:rPr>
          <w:sz w:val="20"/>
          <w:szCs w:val="20"/>
          <w:lang w:val="bs-Latn-BA"/>
        </w:rPr>
      </w:pPr>
    </w:p>
    <w:tbl>
      <w:tblPr>
        <w:tblW w:w="10068" w:type="dxa"/>
        <w:tblInd w:w="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679"/>
        <w:gridCol w:w="6389"/>
      </w:tblGrid>
      <w:tr w:rsidR="00994EDF" w:rsidRPr="002D2374" w14:paraId="25C78C1B" w14:textId="77777777" w:rsidTr="006D2046">
        <w:trPr>
          <w:trHeight w:hRule="exact" w:val="286"/>
        </w:trPr>
        <w:tc>
          <w:tcPr>
            <w:tcW w:w="36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FDFDF"/>
            <w:vAlign w:val="center"/>
          </w:tcPr>
          <w:p w14:paraId="0F1374B8" w14:textId="2156F388" w:rsidR="00994EDF" w:rsidRPr="002D2374" w:rsidRDefault="00994EDF" w:rsidP="002D2374">
            <w:pPr>
              <w:jc w:val="center"/>
              <w:rPr>
                <w:b/>
                <w:sz w:val="20"/>
                <w:szCs w:val="20"/>
                <w:lang w:val="bs-Latn-BA"/>
              </w:rPr>
            </w:pPr>
            <w:r w:rsidRPr="002D2374">
              <w:rPr>
                <w:b/>
                <w:sz w:val="20"/>
                <w:szCs w:val="20"/>
                <w:lang w:val="bs-Latn-BA"/>
              </w:rPr>
              <w:t xml:space="preserve">Planirani </w:t>
            </w:r>
            <w:r w:rsidR="00806BA5" w:rsidRPr="002D2374">
              <w:rPr>
                <w:b/>
                <w:sz w:val="20"/>
                <w:szCs w:val="20"/>
                <w:lang w:val="bs-Latn-BA"/>
              </w:rPr>
              <w:t>troškovi</w:t>
            </w:r>
            <w:r w:rsidRPr="002D2374">
              <w:rPr>
                <w:b/>
                <w:sz w:val="20"/>
                <w:szCs w:val="20"/>
                <w:lang w:val="bs-Latn-BA"/>
              </w:rPr>
              <w:t>:</w:t>
            </w:r>
          </w:p>
          <w:p w14:paraId="787180DF" w14:textId="58EEAC8D" w:rsidR="00994EDF" w:rsidRPr="002D2374" w:rsidRDefault="001A6135" w:rsidP="002D2374">
            <w:pPr>
              <w:jc w:val="center"/>
              <w:rPr>
                <w:b/>
                <w:sz w:val="20"/>
                <w:szCs w:val="20"/>
                <w:lang w:val="bs-Latn-BA"/>
              </w:rPr>
            </w:pPr>
            <w:r w:rsidRPr="002D2374">
              <w:rPr>
                <w:b/>
                <w:sz w:val="20"/>
                <w:szCs w:val="20"/>
                <w:lang w:val="bs-Latn-BA"/>
              </w:rPr>
              <w:t>(dnevnice, smještaj, prijevoz, traženi iznos akontacije za troškove putovanja</w:t>
            </w:r>
            <w:r w:rsidR="00994EDF" w:rsidRPr="002D2374">
              <w:rPr>
                <w:b/>
                <w:sz w:val="20"/>
                <w:szCs w:val="20"/>
                <w:lang w:val="bs-Latn-BA"/>
              </w:rPr>
              <w:t xml:space="preserve"> i drugi stvarni troškovi)</w:t>
            </w:r>
          </w:p>
          <w:p w14:paraId="3569D689" w14:textId="77777777" w:rsidR="00994EDF" w:rsidRPr="002D2374" w:rsidRDefault="00994EDF" w:rsidP="002D2374">
            <w:pPr>
              <w:widowControl w:val="0"/>
              <w:autoSpaceDE w:val="0"/>
              <w:autoSpaceDN w:val="0"/>
              <w:adjustRightInd w:val="0"/>
              <w:ind w:left="1231" w:right="1235"/>
              <w:jc w:val="center"/>
              <w:rPr>
                <w:sz w:val="20"/>
                <w:szCs w:val="20"/>
                <w:lang w:val="bs-Latn-BA"/>
              </w:rPr>
            </w:pPr>
          </w:p>
        </w:tc>
        <w:tc>
          <w:tcPr>
            <w:tcW w:w="6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58126C" w14:textId="23576337" w:rsidR="00994EDF" w:rsidRPr="002D2374" w:rsidRDefault="00994EDF" w:rsidP="002D237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val="bs-Latn-BA"/>
              </w:rPr>
            </w:pPr>
          </w:p>
        </w:tc>
      </w:tr>
      <w:tr w:rsidR="00994EDF" w:rsidRPr="002D2374" w14:paraId="67E9D01D" w14:textId="77777777" w:rsidTr="00894176">
        <w:trPr>
          <w:trHeight w:hRule="exact" w:val="286"/>
        </w:trPr>
        <w:tc>
          <w:tcPr>
            <w:tcW w:w="36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FDFDF"/>
          </w:tcPr>
          <w:p w14:paraId="7356BD99" w14:textId="77777777" w:rsidR="00994EDF" w:rsidRPr="002D2374" w:rsidRDefault="00994EDF" w:rsidP="002D2374">
            <w:pPr>
              <w:widowControl w:val="0"/>
              <w:autoSpaceDE w:val="0"/>
              <w:autoSpaceDN w:val="0"/>
              <w:adjustRightInd w:val="0"/>
              <w:ind w:left="437"/>
              <w:rPr>
                <w:sz w:val="20"/>
                <w:szCs w:val="20"/>
                <w:lang w:val="bs-Latn-BA"/>
              </w:rPr>
            </w:pPr>
          </w:p>
        </w:tc>
        <w:tc>
          <w:tcPr>
            <w:tcW w:w="6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B495F5" w14:textId="77777777" w:rsidR="00994EDF" w:rsidRPr="002D2374" w:rsidRDefault="00994EDF" w:rsidP="002D237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val="bs-Latn-BA"/>
              </w:rPr>
            </w:pPr>
          </w:p>
        </w:tc>
      </w:tr>
      <w:tr w:rsidR="00994EDF" w:rsidRPr="002D2374" w14:paraId="5A2506BC" w14:textId="77777777" w:rsidTr="00894176">
        <w:trPr>
          <w:trHeight w:hRule="exact" w:val="286"/>
        </w:trPr>
        <w:tc>
          <w:tcPr>
            <w:tcW w:w="36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FDFDF"/>
          </w:tcPr>
          <w:p w14:paraId="0FE1C8E5" w14:textId="77777777" w:rsidR="00994EDF" w:rsidRPr="002D2374" w:rsidRDefault="00994EDF" w:rsidP="002D2374">
            <w:pPr>
              <w:widowControl w:val="0"/>
              <w:autoSpaceDE w:val="0"/>
              <w:autoSpaceDN w:val="0"/>
              <w:adjustRightInd w:val="0"/>
              <w:ind w:left="437"/>
              <w:rPr>
                <w:sz w:val="20"/>
                <w:szCs w:val="20"/>
                <w:lang w:val="bs-Latn-BA"/>
              </w:rPr>
            </w:pPr>
          </w:p>
        </w:tc>
        <w:tc>
          <w:tcPr>
            <w:tcW w:w="6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E4C34B" w14:textId="77777777" w:rsidR="00994EDF" w:rsidRPr="002D2374" w:rsidRDefault="00994EDF" w:rsidP="002D237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val="bs-Latn-BA"/>
              </w:rPr>
            </w:pPr>
          </w:p>
        </w:tc>
      </w:tr>
      <w:tr w:rsidR="00994EDF" w:rsidRPr="002D2374" w14:paraId="741C24BD" w14:textId="77777777" w:rsidTr="00894176">
        <w:trPr>
          <w:trHeight w:hRule="exact" w:val="264"/>
        </w:trPr>
        <w:tc>
          <w:tcPr>
            <w:tcW w:w="36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FDFDF"/>
          </w:tcPr>
          <w:p w14:paraId="5980491D" w14:textId="77777777" w:rsidR="00994EDF" w:rsidRPr="002D2374" w:rsidRDefault="00994EDF" w:rsidP="002D2374">
            <w:pPr>
              <w:widowControl w:val="0"/>
              <w:autoSpaceDE w:val="0"/>
              <w:autoSpaceDN w:val="0"/>
              <w:adjustRightInd w:val="0"/>
              <w:ind w:left="437"/>
              <w:rPr>
                <w:sz w:val="20"/>
                <w:szCs w:val="20"/>
                <w:lang w:val="bs-Latn-BA"/>
              </w:rPr>
            </w:pPr>
          </w:p>
        </w:tc>
        <w:tc>
          <w:tcPr>
            <w:tcW w:w="6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81D02D" w14:textId="77777777" w:rsidR="00994EDF" w:rsidRPr="002D2374" w:rsidRDefault="00994EDF" w:rsidP="002D237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val="bs-Latn-BA"/>
              </w:rPr>
            </w:pPr>
          </w:p>
        </w:tc>
      </w:tr>
      <w:tr w:rsidR="00994EDF" w:rsidRPr="002D2374" w14:paraId="61F91B49" w14:textId="77777777" w:rsidTr="00894176">
        <w:trPr>
          <w:trHeight w:hRule="exact" w:val="286"/>
        </w:trPr>
        <w:tc>
          <w:tcPr>
            <w:tcW w:w="36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FDFDF"/>
          </w:tcPr>
          <w:p w14:paraId="76BA510E" w14:textId="77777777" w:rsidR="00994EDF" w:rsidRPr="002D2374" w:rsidRDefault="00994EDF" w:rsidP="002D2374">
            <w:pPr>
              <w:widowControl w:val="0"/>
              <w:autoSpaceDE w:val="0"/>
              <w:autoSpaceDN w:val="0"/>
              <w:adjustRightInd w:val="0"/>
              <w:ind w:left="408"/>
              <w:rPr>
                <w:sz w:val="20"/>
                <w:szCs w:val="20"/>
                <w:lang w:val="bs-Latn-BA"/>
              </w:rPr>
            </w:pPr>
          </w:p>
        </w:tc>
        <w:tc>
          <w:tcPr>
            <w:tcW w:w="6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C48397" w14:textId="77777777" w:rsidR="00994EDF" w:rsidRPr="002D2374" w:rsidRDefault="00994EDF" w:rsidP="002D237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val="bs-Latn-BA"/>
              </w:rPr>
            </w:pPr>
          </w:p>
        </w:tc>
      </w:tr>
    </w:tbl>
    <w:p w14:paraId="2C989AC9" w14:textId="77777777" w:rsidR="00994EDF" w:rsidRPr="002D2374" w:rsidRDefault="00994EDF" w:rsidP="002D2374">
      <w:pPr>
        <w:widowControl w:val="0"/>
        <w:autoSpaceDE w:val="0"/>
        <w:autoSpaceDN w:val="0"/>
        <w:adjustRightInd w:val="0"/>
        <w:spacing w:before="3"/>
        <w:rPr>
          <w:sz w:val="20"/>
          <w:szCs w:val="20"/>
          <w:lang w:val="bs-Latn-BA"/>
        </w:rPr>
      </w:pPr>
    </w:p>
    <w:tbl>
      <w:tblPr>
        <w:tblW w:w="10068" w:type="dxa"/>
        <w:tblInd w:w="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679"/>
        <w:gridCol w:w="6389"/>
      </w:tblGrid>
      <w:tr w:rsidR="00994EDF" w:rsidRPr="002D2374" w14:paraId="15F1FB7F" w14:textId="77777777" w:rsidTr="0045333A">
        <w:trPr>
          <w:trHeight w:hRule="exact" w:val="747"/>
        </w:trPr>
        <w:tc>
          <w:tcPr>
            <w:tcW w:w="3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FDFDF"/>
            <w:vAlign w:val="center"/>
          </w:tcPr>
          <w:p w14:paraId="7576CDA2" w14:textId="77777777" w:rsidR="00994EDF" w:rsidRPr="002D2374" w:rsidRDefault="00994EDF" w:rsidP="002D2374">
            <w:pPr>
              <w:widowControl w:val="0"/>
              <w:autoSpaceDE w:val="0"/>
              <w:autoSpaceDN w:val="0"/>
              <w:adjustRightInd w:val="0"/>
              <w:spacing w:before="7"/>
              <w:jc w:val="center"/>
              <w:rPr>
                <w:sz w:val="20"/>
                <w:szCs w:val="20"/>
                <w:lang w:val="bs-Latn-BA"/>
              </w:rPr>
            </w:pPr>
          </w:p>
          <w:p w14:paraId="11021FDA" w14:textId="77777777" w:rsidR="0026649B" w:rsidRPr="002D2374" w:rsidRDefault="0026649B" w:rsidP="002D2374">
            <w:pPr>
              <w:widowControl w:val="0"/>
              <w:autoSpaceDE w:val="0"/>
              <w:autoSpaceDN w:val="0"/>
              <w:adjustRightInd w:val="0"/>
              <w:ind w:left="148"/>
              <w:jc w:val="center"/>
              <w:rPr>
                <w:b/>
                <w:bCs/>
                <w:sz w:val="20"/>
                <w:szCs w:val="20"/>
                <w:lang w:val="bs-Latn-BA"/>
              </w:rPr>
            </w:pPr>
            <w:r w:rsidRPr="002D2374">
              <w:rPr>
                <w:b/>
                <w:bCs/>
                <w:sz w:val="20"/>
                <w:szCs w:val="20"/>
                <w:lang w:val="bs-Latn-BA"/>
              </w:rPr>
              <w:t>Planirani  i</w:t>
            </w:r>
            <w:r w:rsidRPr="002D2374">
              <w:rPr>
                <w:b/>
                <w:bCs/>
                <w:spacing w:val="-1"/>
                <w:sz w:val="20"/>
                <w:szCs w:val="20"/>
                <w:lang w:val="bs-Latn-BA"/>
              </w:rPr>
              <w:t>z</w:t>
            </w:r>
            <w:r w:rsidRPr="002D2374">
              <w:rPr>
                <w:b/>
                <w:bCs/>
                <w:spacing w:val="1"/>
                <w:sz w:val="20"/>
                <w:szCs w:val="20"/>
                <w:lang w:val="bs-Latn-BA"/>
              </w:rPr>
              <w:t>d</w:t>
            </w:r>
            <w:r w:rsidRPr="002D2374">
              <w:rPr>
                <w:b/>
                <w:bCs/>
                <w:sz w:val="20"/>
                <w:szCs w:val="20"/>
                <w:lang w:val="bs-Latn-BA"/>
              </w:rPr>
              <w:t>a</w:t>
            </w:r>
            <w:r w:rsidRPr="002D2374">
              <w:rPr>
                <w:b/>
                <w:bCs/>
                <w:spacing w:val="-1"/>
                <w:sz w:val="20"/>
                <w:szCs w:val="20"/>
                <w:lang w:val="bs-Latn-BA"/>
              </w:rPr>
              <w:t>c</w:t>
            </w:r>
            <w:r w:rsidRPr="002D2374">
              <w:rPr>
                <w:b/>
                <w:bCs/>
                <w:sz w:val="20"/>
                <w:szCs w:val="20"/>
                <w:lang w:val="bs-Latn-BA"/>
              </w:rPr>
              <w:t xml:space="preserve">i se </w:t>
            </w:r>
            <w:r w:rsidRPr="002D2374">
              <w:rPr>
                <w:b/>
                <w:bCs/>
                <w:spacing w:val="1"/>
                <w:sz w:val="20"/>
                <w:szCs w:val="20"/>
                <w:lang w:val="bs-Latn-BA"/>
              </w:rPr>
              <w:t>f</w:t>
            </w:r>
            <w:r w:rsidRPr="002D2374">
              <w:rPr>
                <w:b/>
                <w:bCs/>
                <w:sz w:val="20"/>
                <w:szCs w:val="20"/>
                <w:lang w:val="bs-Latn-BA"/>
              </w:rPr>
              <w:t>i</w:t>
            </w:r>
            <w:r w:rsidRPr="002D2374">
              <w:rPr>
                <w:b/>
                <w:bCs/>
                <w:spacing w:val="1"/>
                <w:sz w:val="20"/>
                <w:szCs w:val="20"/>
                <w:lang w:val="bs-Latn-BA"/>
              </w:rPr>
              <w:t>n</w:t>
            </w:r>
            <w:r w:rsidRPr="002D2374">
              <w:rPr>
                <w:b/>
                <w:bCs/>
                <w:sz w:val="20"/>
                <w:szCs w:val="20"/>
                <w:lang w:val="bs-Latn-BA"/>
              </w:rPr>
              <w:t>a</w:t>
            </w:r>
            <w:r w:rsidRPr="002D2374">
              <w:rPr>
                <w:b/>
                <w:bCs/>
                <w:spacing w:val="1"/>
                <w:sz w:val="20"/>
                <w:szCs w:val="20"/>
                <w:lang w:val="bs-Latn-BA"/>
              </w:rPr>
              <w:t>n</w:t>
            </w:r>
            <w:r w:rsidRPr="002D2374">
              <w:rPr>
                <w:b/>
                <w:bCs/>
                <w:spacing w:val="-1"/>
                <w:sz w:val="20"/>
                <w:szCs w:val="20"/>
                <w:lang w:val="bs-Latn-BA"/>
              </w:rPr>
              <w:t>s</w:t>
            </w:r>
            <w:r w:rsidRPr="002D2374">
              <w:rPr>
                <w:b/>
                <w:bCs/>
                <w:sz w:val="20"/>
                <w:szCs w:val="20"/>
                <w:lang w:val="bs-Latn-BA"/>
              </w:rPr>
              <w:t>ira</w:t>
            </w:r>
            <w:r w:rsidRPr="002D2374">
              <w:rPr>
                <w:b/>
                <w:bCs/>
                <w:spacing w:val="-1"/>
                <w:sz w:val="20"/>
                <w:szCs w:val="20"/>
                <w:lang w:val="bs-Latn-BA"/>
              </w:rPr>
              <w:t>j</w:t>
            </w:r>
            <w:r w:rsidRPr="002D2374">
              <w:rPr>
                <w:b/>
                <w:bCs/>
                <w:sz w:val="20"/>
                <w:szCs w:val="20"/>
                <w:lang w:val="bs-Latn-BA"/>
              </w:rPr>
              <w:t>u</w:t>
            </w:r>
            <w:r w:rsidRPr="002D2374">
              <w:rPr>
                <w:b/>
                <w:bCs/>
                <w:spacing w:val="1"/>
                <w:sz w:val="20"/>
                <w:szCs w:val="20"/>
                <w:lang w:val="bs-Latn-BA"/>
              </w:rPr>
              <w:t xml:space="preserve"> </w:t>
            </w:r>
            <w:r w:rsidRPr="002D2374">
              <w:rPr>
                <w:b/>
                <w:bCs/>
                <w:sz w:val="20"/>
                <w:szCs w:val="20"/>
                <w:lang w:val="bs-Latn-BA"/>
              </w:rPr>
              <w:t>iz</w:t>
            </w:r>
            <w:r w:rsidRPr="002D2374">
              <w:rPr>
                <w:b/>
                <w:bCs/>
                <w:spacing w:val="-3"/>
                <w:sz w:val="20"/>
                <w:szCs w:val="20"/>
                <w:lang w:val="bs-Latn-BA"/>
              </w:rPr>
              <w:t xml:space="preserve"> </w:t>
            </w:r>
            <w:r w:rsidRPr="002D2374">
              <w:rPr>
                <w:b/>
                <w:bCs/>
                <w:sz w:val="20"/>
                <w:szCs w:val="20"/>
                <w:lang w:val="bs-Latn-BA"/>
              </w:rPr>
              <w:t>s</w:t>
            </w:r>
            <w:r w:rsidRPr="002D2374">
              <w:rPr>
                <w:b/>
                <w:bCs/>
                <w:spacing w:val="-1"/>
                <w:sz w:val="20"/>
                <w:szCs w:val="20"/>
                <w:lang w:val="bs-Latn-BA"/>
              </w:rPr>
              <w:t>re</w:t>
            </w:r>
            <w:r w:rsidRPr="002D2374">
              <w:rPr>
                <w:b/>
                <w:bCs/>
                <w:spacing w:val="1"/>
                <w:sz w:val="20"/>
                <w:szCs w:val="20"/>
                <w:lang w:val="bs-Latn-BA"/>
              </w:rPr>
              <w:t>d</w:t>
            </w:r>
            <w:r w:rsidRPr="002D2374">
              <w:rPr>
                <w:b/>
                <w:bCs/>
                <w:sz w:val="20"/>
                <w:szCs w:val="20"/>
                <w:lang w:val="bs-Latn-BA"/>
              </w:rPr>
              <w:t>stava:</w:t>
            </w:r>
          </w:p>
          <w:p w14:paraId="69BBBE07" w14:textId="77777777" w:rsidR="00994EDF" w:rsidRPr="002D2374" w:rsidRDefault="00994EDF" w:rsidP="002D237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bs-Latn-BA"/>
              </w:rPr>
            </w:pPr>
          </w:p>
          <w:p w14:paraId="62760E3F" w14:textId="77777777" w:rsidR="00994EDF" w:rsidRPr="002D2374" w:rsidRDefault="00994EDF" w:rsidP="002D237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bs-Latn-BA"/>
              </w:rPr>
            </w:pPr>
          </w:p>
          <w:p w14:paraId="2F607666" w14:textId="36E466EB" w:rsidR="00994EDF" w:rsidRPr="002D2374" w:rsidRDefault="00994EDF" w:rsidP="002D2374">
            <w:pPr>
              <w:widowControl w:val="0"/>
              <w:autoSpaceDE w:val="0"/>
              <w:autoSpaceDN w:val="0"/>
              <w:adjustRightInd w:val="0"/>
              <w:ind w:left="148"/>
              <w:jc w:val="center"/>
              <w:rPr>
                <w:sz w:val="20"/>
                <w:szCs w:val="20"/>
                <w:lang w:val="bs-Latn-BA"/>
              </w:rPr>
            </w:pPr>
          </w:p>
        </w:tc>
        <w:tc>
          <w:tcPr>
            <w:tcW w:w="6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AB052B" w14:textId="77777777" w:rsidR="00994EDF" w:rsidRPr="002D2374" w:rsidRDefault="00994EDF" w:rsidP="002D237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val="bs-Latn-BA"/>
              </w:rPr>
            </w:pPr>
            <w:r w:rsidRPr="002D2374">
              <w:rPr>
                <w:sz w:val="20"/>
                <w:szCs w:val="20"/>
                <w:lang w:val="bs-Latn-BA"/>
              </w:rPr>
              <w:t xml:space="preserve"> </w:t>
            </w:r>
          </w:p>
        </w:tc>
      </w:tr>
      <w:tr w:rsidR="00994EDF" w:rsidRPr="002D2374" w14:paraId="3C3C20C3" w14:textId="77777777" w:rsidTr="0045333A">
        <w:trPr>
          <w:trHeight w:hRule="exact" w:val="701"/>
        </w:trPr>
        <w:tc>
          <w:tcPr>
            <w:tcW w:w="3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FDFDF"/>
            <w:vAlign w:val="center"/>
          </w:tcPr>
          <w:p w14:paraId="7F49E570" w14:textId="74F5C491" w:rsidR="00994EDF" w:rsidRPr="002D2374" w:rsidRDefault="0045333A" w:rsidP="002D2374">
            <w:pPr>
              <w:widowControl w:val="0"/>
              <w:autoSpaceDE w:val="0"/>
              <w:autoSpaceDN w:val="0"/>
              <w:adjustRightInd w:val="0"/>
              <w:ind w:left="437"/>
              <w:jc w:val="center"/>
              <w:rPr>
                <w:b/>
                <w:sz w:val="20"/>
                <w:szCs w:val="20"/>
                <w:lang w:val="bs-Latn-BA"/>
              </w:rPr>
            </w:pPr>
            <w:proofErr w:type="spellStart"/>
            <w:r w:rsidRPr="002D2374">
              <w:rPr>
                <w:b/>
                <w:sz w:val="20"/>
                <w:szCs w:val="20"/>
                <w:lang w:val="bs-Latn-BA"/>
              </w:rPr>
              <w:t>Obezb</w:t>
            </w:r>
            <w:r w:rsidR="002D2374">
              <w:rPr>
                <w:b/>
                <w:sz w:val="20"/>
                <w:szCs w:val="20"/>
                <w:lang w:val="bs-Latn-BA"/>
              </w:rPr>
              <w:t>i</w:t>
            </w:r>
            <w:r w:rsidRPr="002D2374">
              <w:rPr>
                <w:b/>
                <w:sz w:val="20"/>
                <w:szCs w:val="20"/>
                <w:lang w:val="bs-Latn-BA"/>
              </w:rPr>
              <w:t>jeđen</w:t>
            </w:r>
            <w:proofErr w:type="spellEnd"/>
            <w:r w:rsidRPr="002D2374">
              <w:rPr>
                <w:b/>
                <w:sz w:val="20"/>
                <w:szCs w:val="20"/>
                <w:lang w:val="bs-Latn-BA"/>
              </w:rPr>
              <w:t xml:space="preserve"> smještaj i ishrana od strane organizatora?</w:t>
            </w:r>
          </w:p>
        </w:tc>
        <w:tc>
          <w:tcPr>
            <w:tcW w:w="6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F403A1" w14:textId="77777777" w:rsidR="00994EDF" w:rsidRPr="002D2374" w:rsidRDefault="00994EDF" w:rsidP="002D237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val="bs-Latn-BA"/>
              </w:rPr>
            </w:pPr>
            <w:r w:rsidRPr="002D2374">
              <w:rPr>
                <w:sz w:val="20"/>
                <w:szCs w:val="20"/>
                <w:lang w:val="bs-Latn-BA"/>
              </w:rPr>
              <w:t xml:space="preserve"> </w:t>
            </w:r>
          </w:p>
        </w:tc>
      </w:tr>
    </w:tbl>
    <w:p w14:paraId="6B6EEFCD" w14:textId="77777777" w:rsidR="00994EDF" w:rsidRPr="002D2374" w:rsidRDefault="00994EDF" w:rsidP="002D2374">
      <w:pPr>
        <w:widowControl w:val="0"/>
        <w:autoSpaceDE w:val="0"/>
        <w:autoSpaceDN w:val="0"/>
        <w:adjustRightInd w:val="0"/>
        <w:rPr>
          <w:sz w:val="20"/>
          <w:szCs w:val="20"/>
          <w:lang w:val="bs-Latn-BA"/>
        </w:rPr>
      </w:pPr>
    </w:p>
    <w:tbl>
      <w:tblPr>
        <w:tblW w:w="10068" w:type="dxa"/>
        <w:tblInd w:w="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398"/>
        <w:gridCol w:w="5670"/>
      </w:tblGrid>
      <w:tr w:rsidR="001A6135" w:rsidRPr="002D2374" w14:paraId="2B4930A6" w14:textId="77777777" w:rsidTr="001A6135">
        <w:trPr>
          <w:trHeight w:val="645"/>
        </w:trPr>
        <w:tc>
          <w:tcPr>
            <w:tcW w:w="4398" w:type="dxa"/>
            <w:shd w:val="clear" w:color="auto" w:fill="D9D9D9"/>
          </w:tcPr>
          <w:p w14:paraId="5452B8C4" w14:textId="5F925415" w:rsidR="001A6135" w:rsidRPr="002D2374" w:rsidRDefault="001A6135" w:rsidP="002D2374">
            <w:pPr>
              <w:widowControl w:val="0"/>
              <w:autoSpaceDE w:val="0"/>
              <w:autoSpaceDN w:val="0"/>
              <w:adjustRightInd w:val="0"/>
              <w:ind w:right="1708"/>
              <w:rPr>
                <w:b/>
                <w:sz w:val="20"/>
                <w:szCs w:val="20"/>
                <w:lang w:val="bs-Latn-BA"/>
              </w:rPr>
            </w:pPr>
            <w:r w:rsidRPr="002D2374">
              <w:rPr>
                <w:b/>
                <w:sz w:val="20"/>
                <w:szCs w:val="20"/>
                <w:lang w:val="bs-Latn-BA"/>
              </w:rPr>
              <w:t>Zahtjev podnio</w:t>
            </w:r>
            <w:r w:rsidR="0026649B" w:rsidRPr="002D2374">
              <w:rPr>
                <w:b/>
                <w:sz w:val="20"/>
                <w:szCs w:val="20"/>
                <w:lang w:val="bs-Latn-BA"/>
              </w:rPr>
              <w:t xml:space="preserve"> (ime i prezime)</w:t>
            </w:r>
            <w:r w:rsidRPr="002D2374">
              <w:rPr>
                <w:b/>
                <w:sz w:val="20"/>
                <w:szCs w:val="20"/>
                <w:lang w:val="bs-Latn-BA"/>
              </w:rPr>
              <w:t>:</w:t>
            </w:r>
          </w:p>
          <w:p w14:paraId="1B79D353" w14:textId="77777777" w:rsidR="001A6135" w:rsidRPr="002D2374" w:rsidRDefault="001A6135" w:rsidP="002D2374">
            <w:pPr>
              <w:widowControl w:val="0"/>
              <w:autoSpaceDE w:val="0"/>
              <w:autoSpaceDN w:val="0"/>
              <w:adjustRightInd w:val="0"/>
              <w:ind w:right="1708"/>
              <w:rPr>
                <w:b/>
                <w:sz w:val="20"/>
                <w:szCs w:val="20"/>
                <w:lang w:val="bs-Latn-BA"/>
              </w:rPr>
            </w:pPr>
          </w:p>
          <w:p w14:paraId="0810872B" w14:textId="6C7130EA" w:rsidR="001A6135" w:rsidRPr="002D2374" w:rsidRDefault="001A6135" w:rsidP="002D2374">
            <w:pPr>
              <w:widowControl w:val="0"/>
              <w:autoSpaceDE w:val="0"/>
              <w:autoSpaceDN w:val="0"/>
              <w:adjustRightInd w:val="0"/>
              <w:ind w:right="1708"/>
              <w:rPr>
                <w:b/>
                <w:sz w:val="20"/>
                <w:szCs w:val="20"/>
                <w:lang w:val="bs-Latn-BA"/>
              </w:rPr>
            </w:pPr>
          </w:p>
        </w:tc>
        <w:tc>
          <w:tcPr>
            <w:tcW w:w="5670" w:type="dxa"/>
            <w:shd w:val="clear" w:color="auto" w:fill="D9D9D9"/>
          </w:tcPr>
          <w:p w14:paraId="7724B053" w14:textId="5A8F2F40" w:rsidR="001A6135" w:rsidRPr="002D2374" w:rsidRDefault="001A6135" w:rsidP="002D2374">
            <w:pPr>
              <w:widowControl w:val="0"/>
              <w:autoSpaceDE w:val="0"/>
              <w:autoSpaceDN w:val="0"/>
              <w:adjustRightInd w:val="0"/>
              <w:ind w:right="1530"/>
              <w:rPr>
                <w:b/>
                <w:bCs/>
                <w:spacing w:val="1"/>
                <w:sz w:val="20"/>
                <w:szCs w:val="20"/>
                <w:lang w:val="bs-Latn-BA"/>
              </w:rPr>
            </w:pPr>
          </w:p>
          <w:p w14:paraId="1BC765F2" w14:textId="77777777" w:rsidR="001A6135" w:rsidRPr="002D2374" w:rsidRDefault="001A6135" w:rsidP="002D2374">
            <w:pPr>
              <w:widowControl w:val="0"/>
              <w:autoSpaceDE w:val="0"/>
              <w:autoSpaceDN w:val="0"/>
              <w:adjustRightInd w:val="0"/>
              <w:ind w:right="1530"/>
              <w:rPr>
                <w:b/>
                <w:sz w:val="20"/>
                <w:szCs w:val="20"/>
                <w:lang w:val="bs-Latn-BA"/>
              </w:rPr>
            </w:pPr>
          </w:p>
          <w:p w14:paraId="558D5D82" w14:textId="0615A222" w:rsidR="00C14828" w:rsidRPr="002D2374" w:rsidRDefault="009C194B" w:rsidP="002D2374">
            <w:pPr>
              <w:widowControl w:val="0"/>
              <w:autoSpaceDE w:val="0"/>
              <w:autoSpaceDN w:val="0"/>
              <w:adjustRightInd w:val="0"/>
              <w:ind w:right="1530"/>
              <w:jc w:val="center"/>
              <w:rPr>
                <w:b/>
                <w:i/>
                <w:sz w:val="20"/>
                <w:szCs w:val="20"/>
                <w:lang w:val="bs-Latn-BA"/>
              </w:rPr>
            </w:pPr>
            <w:r w:rsidRPr="002D2374">
              <w:rPr>
                <w:b/>
                <w:i/>
                <w:sz w:val="20"/>
                <w:szCs w:val="20"/>
                <w:lang w:val="bs-Latn-BA"/>
              </w:rPr>
              <w:t xml:space="preserve">                               (potpis)</w:t>
            </w:r>
          </w:p>
        </w:tc>
      </w:tr>
      <w:tr w:rsidR="001A6135" w:rsidRPr="002D2374" w14:paraId="221E1F23" w14:textId="77777777" w:rsidTr="009C194B">
        <w:trPr>
          <w:trHeight w:hRule="exact" w:val="908"/>
        </w:trPr>
        <w:tc>
          <w:tcPr>
            <w:tcW w:w="4398" w:type="dxa"/>
            <w:shd w:val="clear" w:color="auto" w:fill="D9D9D9"/>
          </w:tcPr>
          <w:p w14:paraId="5E30C9D8" w14:textId="046DCD81" w:rsidR="001A6135" w:rsidRPr="002D2374" w:rsidRDefault="001A6135" w:rsidP="002D2374">
            <w:pPr>
              <w:widowControl w:val="0"/>
              <w:autoSpaceDE w:val="0"/>
              <w:autoSpaceDN w:val="0"/>
              <w:adjustRightInd w:val="0"/>
              <w:ind w:right="1708"/>
              <w:rPr>
                <w:b/>
                <w:sz w:val="20"/>
                <w:szCs w:val="20"/>
                <w:lang w:val="bs-Latn-BA"/>
              </w:rPr>
            </w:pPr>
            <w:r w:rsidRPr="002D2374">
              <w:rPr>
                <w:b/>
                <w:sz w:val="20"/>
                <w:szCs w:val="20"/>
                <w:lang w:val="bs-Latn-BA"/>
              </w:rPr>
              <w:t>Saglasan (resorni prorektor/prodekan/generalni sekretar/sekretar):</w:t>
            </w:r>
          </w:p>
        </w:tc>
        <w:tc>
          <w:tcPr>
            <w:tcW w:w="5670" w:type="dxa"/>
            <w:shd w:val="clear" w:color="auto" w:fill="D9D9D9"/>
          </w:tcPr>
          <w:p w14:paraId="646DBB5F" w14:textId="0DE05E25" w:rsidR="009C194B" w:rsidRPr="002D2374" w:rsidRDefault="009C194B" w:rsidP="002D2374">
            <w:pPr>
              <w:widowControl w:val="0"/>
              <w:autoSpaceDE w:val="0"/>
              <w:autoSpaceDN w:val="0"/>
              <w:adjustRightInd w:val="0"/>
              <w:ind w:right="1530"/>
              <w:rPr>
                <w:b/>
                <w:bCs/>
                <w:spacing w:val="1"/>
                <w:sz w:val="20"/>
                <w:szCs w:val="20"/>
                <w:lang w:val="bs-Latn-BA"/>
              </w:rPr>
            </w:pPr>
          </w:p>
          <w:p w14:paraId="78C009FB" w14:textId="77777777" w:rsidR="009C194B" w:rsidRPr="002D2374" w:rsidRDefault="009C194B" w:rsidP="002D2374">
            <w:pPr>
              <w:widowControl w:val="0"/>
              <w:autoSpaceDE w:val="0"/>
              <w:autoSpaceDN w:val="0"/>
              <w:adjustRightInd w:val="0"/>
              <w:ind w:right="1530"/>
              <w:jc w:val="center"/>
              <w:rPr>
                <w:b/>
                <w:i/>
                <w:sz w:val="20"/>
                <w:szCs w:val="20"/>
                <w:lang w:val="bs-Latn-BA"/>
              </w:rPr>
            </w:pPr>
            <w:r w:rsidRPr="002D2374">
              <w:rPr>
                <w:b/>
                <w:i/>
                <w:sz w:val="20"/>
                <w:szCs w:val="20"/>
                <w:lang w:val="bs-Latn-BA"/>
              </w:rPr>
              <w:t xml:space="preserve">                              </w:t>
            </w:r>
          </w:p>
          <w:p w14:paraId="138B72A0" w14:textId="1608515C" w:rsidR="009C194B" w:rsidRPr="002D2374" w:rsidRDefault="009C194B" w:rsidP="002D2374">
            <w:pPr>
              <w:widowControl w:val="0"/>
              <w:autoSpaceDE w:val="0"/>
              <w:autoSpaceDN w:val="0"/>
              <w:adjustRightInd w:val="0"/>
              <w:ind w:right="1530"/>
              <w:jc w:val="center"/>
              <w:rPr>
                <w:b/>
                <w:bCs/>
                <w:spacing w:val="1"/>
                <w:sz w:val="20"/>
                <w:szCs w:val="20"/>
                <w:lang w:val="bs-Latn-BA"/>
              </w:rPr>
            </w:pPr>
            <w:r w:rsidRPr="002D2374">
              <w:rPr>
                <w:b/>
                <w:i/>
                <w:sz w:val="20"/>
                <w:szCs w:val="20"/>
                <w:lang w:val="bs-Latn-BA"/>
              </w:rPr>
              <w:t xml:space="preserve">                               (potpis)</w:t>
            </w:r>
          </w:p>
          <w:p w14:paraId="10BC47E0" w14:textId="10291807" w:rsidR="009C194B" w:rsidRPr="002D2374" w:rsidRDefault="009C194B" w:rsidP="002D2374">
            <w:pPr>
              <w:widowControl w:val="0"/>
              <w:autoSpaceDE w:val="0"/>
              <w:autoSpaceDN w:val="0"/>
              <w:adjustRightInd w:val="0"/>
              <w:ind w:right="1530"/>
              <w:jc w:val="center"/>
              <w:rPr>
                <w:b/>
                <w:bCs/>
                <w:spacing w:val="1"/>
                <w:sz w:val="20"/>
                <w:szCs w:val="20"/>
                <w:lang w:val="bs-Latn-BA"/>
              </w:rPr>
            </w:pPr>
          </w:p>
        </w:tc>
      </w:tr>
      <w:tr w:rsidR="00994EDF" w:rsidRPr="002D2374" w14:paraId="334483E3" w14:textId="77777777" w:rsidTr="009C194B">
        <w:trPr>
          <w:trHeight w:hRule="exact" w:val="975"/>
        </w:trPr>
        <w:tc>
          <w:tcPr>
            <w:tcW w:w="4398" w:type="dxa"/>
            <w:shd w:val="clear" w:color="auto" w:fill="D9D9D9"/>
          </w:tcPr>
          <w:p w14:paraId="31DC23C7" w14:textId="77777777" w:rsidR="00994EDF" w:rsidRPr="002D2374" w:rsidRDefault="00994EDF" w:rsidP="002D2374">
            <w:pPr>
              <w:widowControl w:val="0"/>
              <w:autoSpaceDE w:val="0"/>
              <w:autoSpaceDN w:val="0"/>
              <w:adjustRightInd w:val="0"/>
              <w:ind w:right="1708"/>
              <w:rPr>
                <w:b/>
                <w:sz w:val="20"/>
                <w:szCs w:val="20"/>
                <w:lang w:val="bs-Latn-BA"/>
              </w:rPr>
            </w:pPr>
            <w:r w:rsidRPr="002D2374">
              <w:rPr>
                <w:b/>
                <w:sz w:val="20"/>
                <w:szCs w:val="20"/>
                <w:lang w:val="bs-Latn-BA"/>
              </w:rPr>
              <w:t xml:space="preserve"> Zahtjev odobrio: </w:t>
            </w:r>
          </w:p>
          <w:p w14:paraId="65554A1B" w14:textId="0C8DC9FE" w:rsidR="00994EDF" w:rsidRPr="002D2374" w:rsidRDefault="00994EDF" w:rsidP="002D2374">
            <w:pPr>
              <w:widowControl w:val="0"/>
              <w:autoSpaceDE w:val="0"/>
              <w:autoSpaceDN w:val="0"/>
              <w:adjustRightInd w:val="0"/>
              <w:ind w:right="1708"/>
              <w:rPr>
                <w:b/>
                <w:sz w:val="20"/>
                <w:szCs w:val="20"/>
                <w:lang w:val="bs-Latn-BA"/>
              </w:rPr>
            </w:pPr>
            <w:r w:rsidRPr="002D2374">
              <w:rPr>
                <w:b/>
                <w:sz w:val="20"/>
                <w:szCs w:val="20"/>
                <w:lang w:val="bs-Latn-BA"/>
              </w:rPr>
              <w:t xml:space="preserve"> Sarajevo, </w:t>
            </w:r>
            <w:r w:rsidR="002D2374">
              <w:rPr>
                <w:b/>
                <w:sz w:val="20"/>
                <w:szCs w:val="20"/>
                <w:lang w:val="bs-Latn-BA"/>
              </w:rPr>
              <w:t>(datum)</w:t>
            </w:r>
          </w:p>
          <w:p w14:paraId="1408CC39" w14:textId="77777777" w:rsidR="00994EDF" w:rsidRPr="002D2374" w:rsidRDefault="00994EDF" w:rsidP="002D2374">
            <w:pPr>
              <w:rPr>
                <w:sz w:val="20"/>
                <w:szCs w:val="20"/>
                <w:lang w:val="bs-Latn-BA"/>
              </w:rPr>
            </w:pPr>
          </w:p>
          <w:p w14:paraId="308F5517" w14:textId="77777777" w:rsidR="00994EDF" w:rsidRPr="002D2374" w:rsidRDefault="00994EDF" w:rsidP="002D2374">
            <w:pPr>
              <w:rPr>
                <w:sz w:val="20"/>
                <w:szCs w:val="20"/>
                <w:lang w:val="bs-Latn-BA"/>
              </w:rPr>
            </w:pPr>
          </w:p>
          <w:p w14:paraId="05C0178B" w14:textId="77777777" w:rsidR="00994EDF" w:rsidRPr="002D2374" w:rsidRDefault="00994EDF" w:rsidP="002D2374">
            <w:pPr>
              <w:rPr>
                <w:sz w:val="20"/>
                <w:szCs w:val="20"/>
                <w:lang w:val="bs-Latn-BA"/>
              </w:rPr>
            </w:pPr>
          </w:p>
          <w:p w14:paraId="3553EE36" w14:textId="77777777" w:rsidR="00994EDF" w:rsidRPr="002D2374" w:rsidRDefault="00994EDF" w:rsidP="00A84551">
            <w:pPr>
              <w:ind w:firstLine="708"/>
              <w:rPr>
                <w:sz w:val="20"/>
                <w:szCs w:val="20"/>
                <w:lang w:val="bs-Latn-BA"/>
              </w:rPr>
            </w:pPr>
          </w:p>
          <w:p w14:paraId="6FE668BA" w14:textId="77777777" w:rsidR="00994EDF" w:rsidRPr="002D2374" w:rsidRDefault="00994EDF" w:rsidP="002D2374">
            <w:pPr>
              <w:jc w:val="right"/>
              <w:rPr>
                <w:sz w:val="20"/>
                <w:szCs w:val="20"/>
                <w:lang w:val="bs-Latn-BA"/>
              </w:rPr>
            </w:pPr>
          </w:p>
        </w:tc>
        <w:tc>
          <w:tcPr>
            <w:tcW w:w="5670" w:type="dxa"/>
            <w:shd w:val="clear" w:color="auto" w:fill="D9D9D9"/>
          </w:tcPr>
          <w:p w14:paraId="754CA2F9" w14:textId="364E2377" w:rsidR="00994EDF" w:rsidRPr="002D2374" w:rsidRDefault="00994EDF" w:rsidP="002D2374">
            <w:pPr>
              <w:widowControl w:val="0"/>
              <w:autoSpaceDE w:val="0"/>
              <w:autoSpaceDN w:val="0"/>
              <w:adjustRightInd w:val="0"/>
              <w:ind w:right="1530"/>
              <w:rPr>
                <w:b/>
                <w:bCs/>
                <w:spacing w:val="1"/>
                <w:sz w:val="20"/>
                <w:szCs w:val="20"/>
                <w:lang w:val="bs-Latn-BA"/>
              </w:rPr>
            </w:pPr>
            <w:r w:rsidRPr="002D2374">
              <w:rPr>
                <w:b/>
                <w:bCs/>
                <w:spacing w:val="1"/>
                <w:sz w:val="20"/>
                <w:szCs w:val="20"/>
                <w:lang w:val="bs-Latn-BA"/>
              </w:rPr>
              <w:t>predsjednik Upravnog  odb</w:t>
            </w:r>
            <w:r w:rsidR="00A9705A" w:rsidRPr="002D2374">
              <w:rPr>
                <w:b/>
                <w:bCs/>
                <w:spacing w:val="1"/>
                <w:sz w:val="20"/>
                <w:szCs w:val="20"/>
                <w:lang w:val="bs-Latn-BA"/>
              </w:rPr>
              <w:t>ora, rektor/rukovodilac članice:</w:t>
            </w:r>
          </w:p>
          <w:p w14:paraId="181530F5" w14:textId="7249C80F" w:rsidR="00994EDF" w:rsidRPr="002D2374" w:rsidRDefault="00994EDF" w:rsidP="002D2374">
            <w:pPr>
              <w:rPr>
                <w:sz w:val="20"/>
                <w:szCs w:val="20"/>
                <w:lang w:val="bs-Latn-BA"/>
              </w:rPr>
            </w:pPr>
          </w:p>
          <w:p w14:paraId="7925D33F" w14:textId="77777777" w:rsidR="009C194B" w:rsidRPr="002D2374" w:rsidRDefault="009C194B" w:rsidP="002D2374">
            <w:pPr>
              <w:widowControl w:val="0"/>
              <w:autoSpaceDE w:val="0"/>
              <w:autoSpaceDN w:val="0"/>
              <w:adjustRightInd w:val="0"/>
              <w:ind w:right="1530"/>
              <w:jc w:val="center"/>
              <w:rPr>
                <w:b/>
                <w:bCs/>
                <w:spacing w:val="1"/>
                <w:sz w:val="20"/>
                <w:szCs w:val="20"/>
                <w:lang w:val="bs-Latn-BA"/>
              </w:rPr>
            </w:pPr>
            <w:r w:rsidRPr="002D2374">
              <w:rPr>
                <w:b/>
                <w:i/>
                <w:sz w:val="20"/>
                <w:szCs w:val="20"/>
                <w:lang w:val="bs-Latn-BA"/>
              </w:rPr>
              <w:t xml:space="preserve">                               (potpis)</w:t>
            </w:r>
          </w:p>
          <w:p w14:paraId="7086D3D3" w14:textId="77777777" w:rsidR="00994EDF" w:rsidRPr="002D2374" w:rsidRDefault="00994EDF" w:rsidP="002D2374">
            <w:pPr>
              <w:tabs>
                <w:tab w:val="left" w:pos="3450"/>
              </w:tabs>
              <w:rPr>
                <w:sz w:val="20"/>
                <w:szCs w:val="20"/>
                <w:lang w:val="bs-Latn-BA"/>
              </w:rPr>
            </w:pPr>
          </w:p>
          <w:p w14:paraId="7F792AB1" w14:textId="7281C354" w:rsidR="00994EDF" w:rsidRPr="002D2374" w:rsidRDefault="00570258" w:rsidP="00570258">
            <w:pPr>
              <w:tabs>
                <w:tab w:val="left" w:pos="505"/>
              </w:tabs>
              <w:rPr>
                <w:sz w:val="20"/>
                <w:szCs w:val="20"/>
                <w:lang w:val="bs-Latn-BA"/>
              </w:rPr>
            </w:pPr>
            <w:r>
              <w:rPr>
                <w:sz w:val="20"/>
                <w:szCs w:val="20"/>
                <w:lang w:val="bs-Latn-BA"/>
              </w:rPr>
              <w:tab/>
            </w:r>
          </w:p>
          <w:p w14:paraId="6667B339" w14:textId="77777777" w:rsidR="00994EDF" w:rsidRPr="002D2374" w:rsidRDefault="00994EDF" w:rsidP="002D2374">
            <w:pPr>
              <w:tabs>
                <w:tab w:val="left" w:pos="3450"/>
              </w:tabs>
              <w:rPr>
                <w:sz w:val="20"/>
                <w:szCs w:val="20"/>
                <w:lang w:val="bs-Latn-BA"/>
              </w:rPr>
            </w:pPr>
          </w:p>
          <w:p w14:paraId="33537357" w14:textId="77777777" w:rsidR="00994EDF" w:rsidRPr="002D2374" w:rsidRDefault="00994EDF" w:rsidP="002D2374">
            <w:pPr>
              <w:tabs>
                <w:tab w:val="left" w:pos="3450"/>
              </w:tabs>
              <w:rPr>
                <w:sz w:val="20"/>
                <w:szCs w:val="20"/>
                <w:lang w:val="bs-Latn-BA"/>
              </w:rPr>
            </w:pPr>
          </w:p>
          <w:p w14:paraId="237C9E15" w14:textId="77777777" w:rsidR="00994EDF" w:rsidRPr="002D2374" w:rsidRDefault="00994EDF" w:rsidP="002D2374">
            <w:pPr>
              <w:tabs>
                <w:tab w:val="left" w:pos="3450"/>
              </w:tabs>
              <w:rPr>
                <w:sz w:val="20"/>
                <w:szCs w:val="20"/>
                <w:lang w:val="bs-Latn-BA"/>
              </w:rPr>
            </w:pPr>
          </w:p>
          <w:p w14:paraId="7EC95E6C" w14:textId="77777777" w:rsidR="00994EDF" w:rsidRPr="002D2374" w:rsidRDefault="00994EDF" w:rsidP="002D2374">
            <w:pPr>
              <w:tabs>
                <w:tab w:val="left" w:pos="3450"/>
              </w:tabs>
              <w:rPr>
                <w:sz w:val="20"/>
                <w:szCs w:val="20"/>
                <w:lang w:val="bs-Latn-BA"/>
              </w:rPr>
            </w:pPr>
          </w:p>
          <w:p w14:paraId="0E384A6D" w14:textId="77777777" w:rsidR="00994EDF" w:rsidRPr="002D2374" w:rsidRDefault="00994EDF" w:rsidP="002D2374">
            <w:pPr>
              <w:tabs>
                <w:tab w:val="left" w:pos="3450"/>
              </w:tabs>
              <w:rPr>
                <w:sz w:val="20"/>
                <w:szCs w:val="20"/>
                <w:lang w:val="bs-Latn-BA"/>
              </w:rPr>
            </w:pPr>
          </w:p>
          <w:p w14:paraId="208BEE5F" w14:textId="77777777" w:rsidR="00994EDF" w:rsidRPr="002D2374" w:rsidRDefault="00994EDF" w:rsidP="002D2374">
            <w:pPr>
              <w:tabs>
                <w:tab w:val="left" w:pos="3450"/>
              </w:tabs>
              <w:rPr>
                <w:sz w:val="20"/>
                <w:szCs w:val="20"/>
                <w:lang w:val="bs-Latn-BA"/>
              </w:rPr>
            </w:pPr>
            <w:r w:rsidRPr="002D2374">
              <w:rPr>
                <w:sz w:val="20"/>
                <w:szCs w:val="20"/>
                <w:lang w:val="bs-Latn-BA"/>
              </w:rPr>
              <w:tab/>
            </w:r>
          </w:p>
        </w:tc>
      </w:tr>
      <w:bookmarkEnd w:id="0"/>
    </w:tbl>
    <w:p w14:paraId="4FD6EE2B" w14:textId="329D92CA" w:rsidR="00994EDF" w:rsidRPr="00A84551" w:rsidRDefault="00994EDF" w:rsidP="00A84551">
      <w:pPr>
        <w:spacing w:line="276" w:lineRule="auto"/>
        <w:rPr>
          <w:color w:val="000000"/>
          <w:sz w:val="16"/>
          <w:szCs w:val="16"/>
          <w:lang w:val="bs-Latn-BA"/>
        </w:rPr>
      </w:pPr>
    </w:p>
    <w:sectPr w:rsidR="00994EDF" w:rsidRPr="00A84551" w:rsidSect="00A84551">
      <w:footerReference w:type="default" r:id="rId8"/>
      <w:pgSz w:w="11906" w:h="16838" w:code="9"/>
      <w:pgMar w:top="720" w:right="1134" w:bottom="1134" w:left="1134" w:header="709" w:footer="26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DD8F9A" w14:textId="77777777" w:rsidR="007057DB" w:rsidRDefault="007057DB" w:rsidP="00535B0F">
      <w:r>
        <w:separator/>
      </w:r>
    </w:p>
  </w:endnote>
  <w:endnote w:type="continuationSeparator" w:id="0">
    <w:p w14:paraId="48CFB72C" w14:textId="77777777" w:rsidR="007057DB" w:rsidRDefault="007057DB" w:rsidP="00535B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760C55" w14:textId="1558CB8B" w:rsidR="00F14614" w:rsidRPr="00B56532" w:rsidRDefault="00F14614" w:rsidP="00963E2D">
    <w:pPr>
      <w:pStyle w:val="Footer"/>
      <w:jc w:val="center"/>
      <w:rPr>
        <w:rFonts w:asciiTheme="majorHAnsi" w:hAnsiTheme="majorHAnsi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CD2E21" w14:textId="77777777" w:rsidR="007057DB" w:rsidRDefault="007057DB" w:rsidP="00535B0F">
      <w:r>
        <w:separator/>
      </w:r>
    </w:p>
  </w:footnote>
  <w:footnote w:type="continuationSeparator" w:id="0">
    <w:p w14:paraId="1C003FCA" w14:textId="77777777" w:rsidR="007057DB" w:rsidRDefault="007057DB" w:rsidP="00535B0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00000004"/>
    <w:multiLevelType w:val="multilevel"/>
    <w:tmpl w:val="00000004"/>
    <w:name w:val="WW8Num4"/>
    <w:lvl w:ilvl="0">
      <w:start w:val="2"/>
      <w:numFmt w:val="decimal"/>
      <w:lvlText w:val="(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00000005"/>
    <w:multiLevelType w:val="multilevel"/>
    <w:tmpl w:val="00000005"/>
    <w:name w:val="WW8Num5"/>
    <w:lvl w:ilvl="0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 w15:restartNumberingAfterBreak="0">
    <w:nsid w:val="00000006"/>
    <w:multiLevelType w:val="multilevel"/>
    <w:tmpl w:val="00000006"/>
    <w:name w:val="WW8Num6"/>
    <w:lvl w:ilvl="0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 w15:restartNumberingAfterBreak="0">
    <w:nsid w:val="00000007"/>
    <w:multiLevelType w:val="multilevel"/>
    <w:tmpl w:val="00000007"/>
    <w:name w:val="WW8Num7"/>
    <w:lvl w:ilvl="0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7" w15:restartNumberingAfterBreak="0">
    <w:nsid w:val="029A0296"/>
    <w:multiLevelType w:val="hybridMultilevel"/>
    <w:tmpl w:val="8B68BBF6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36B3D89"/>
    <w:multiLevelType w:val="hybridMultilevel"/>
    <w:tmpl w:val="615692EE"/>
    <w:lvl w:ilvl="0" w:tplc="FFFFFFFF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08803FE1"/>
    <w:multiLevelType w:val="hybridMultilevel"/>
    <w:tmpl w:val="8520AF0C"/>
    <w:lvl w:ilvl="0" w:tplc="BFE092F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F4C130A"/>
    <w:multiLevelType w:val="hybridMultilevel"/>
    <w:tmpl w:val="536A8DE6"/>
    <w:lvl w:ilvl="0" w:tplc="C644B5FE">
      <w:start w:val="1"/>
      <w:numFmt w:val="decimal"/>
      <w:lvlText w:val="(%1)"/>
      <w:lvlJc w:val="left"/>
      <w:pPr>
        <w:ind w:left="454" w:hanging="45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18373289"/>
    <w:multiLevelType w:val="hybridMultilevel"/>
    <w:tmpl w:val="2B90BF24"/>
    <w:lvl w:ilvl="0" w:tplc="B0BC931C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1B400ED7"/>
    <w:multiLevelType w:val="hybridMultilevel"/>
    <w:tmpl w:val="8B68BBF6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1FA3C89"/>
    <w:multiLevelType w:val="hybridMultilevel"/>
    <w:tmpl w:val="888CE2B4"/>
    <w:lvl w:ilvl="0" w:tplc="FFFFFFFF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23052E54"/>
    <w:multiLevelType w:val="hybridMultilevel"/>
    <w:tmpl w:val="888CE2B4"/>
    <w:lvl w:ilvl="0" w:tplc="FFFFFFFF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28655320"/>
    <w:multiLevelType w:val="hybridMultilevel"/>
    <w:tmpl w:val="762E4084"/>
    <w:lvl w:ilvl="0" w:tplc="B66CE3E6">
      <w:start w:val="1"/>
      <w:numFmt w:val="bullet"/>
      <w:lvlText w:val="-"/>
      <w:lvlJc w:val="left"/>
      <w:pPr>
        <w:ind w:left="720" w:hanging="360"/>
      </w:pPr>
      <w:rPr>
        <w:rFonts w:ascii="Cambria" w:hAnsi="Cambri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9E15A62"/>
    <w:multiLevelType w:val="hybridMultilevel"/>
    <w:tmpl w:val="4FFCE830"/>
    <w:lvl w:ilvl="0" w:tplc="722ED2FA">
      <w:start w:val="1"/>
      <w:numFmt w:val="decimal"/>
      <w:lvlText w:val="(%1)"/>
      <w:lvlJc w:val="left"/>
      <w:pPr>
        <w:ind w:left="369" w:hanging="369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2B2F6306"/>
    <w:multiLevelType w:val="hybridMultilevel"/>
    <w:tmpl w:val="4ACCFEA4"/>
    <w:lvl w:ilvl="0" w:tplc="0804EE52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2C741E26"/>
    <w:multiLevelType w:val="hybridMultilevel"/>
    <w:tmpl w:val="BF30273C"/>
    <w:lvl w:ilvl="0" w:tplc="B66CE3E6">
      <w:start w:val="1"/>
      <w:numFmt w:val="bullet"/>
      <w:lvlText w:val="-"/>
      <w:lvlJc w:val="left"/>
      <w:pPr>
        <w:ind w:left="720" w:hanging="360"/>
      </w:pPr>
      <w:rPr>
        <w:rFonts w:ascii="Cambria" w:hAnsi="Cambri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E45428A"/>
    <w:multiLevelType w:val="hybridMultilevel"/>
    <w:tmpl w:val="9EA0D076"/>
    <w:lvl w:ilvl="0" w:tplc="DC3EB71E">
      <w:start w:val="1"/>
      <w:numFmt w:val="decimal"/>
      <w:lvlText w:val="(%1)"/>
      <w:lvlJc w:val="left"/>
      <w:pPr>
        <w:ind w:left="369" w:hanging="369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3BDA4BF9"/>
    <w:multiLevelType w:val="hybridMultilevel"/>
    <w:tmpl w:val="5C80249C"/>
    <w:lvl w:ilvl="0" w:tplc="C5E220E6">
      <w:start w:val="1"/>
      <w:numFmt w:val="decimal"/>
      <w:lvlText w:val="(%1)"/>
      <w:lvlJc w:val="left"/>
      <w:pPr>
        <w:ind w:left="394" w:hanging="39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3E713CF6"/>
    <w:multiLevelType w:val="hybridMultilevel"/>
    <w:tmpl w:val="94C85ABC"/>
    <w:lvl w:ilvl="0" w:tplc="761214D0">
      <w:start w:val="1"/>
      <w:numFmt w:val="decimal"/>
      <w:lvlText w:val="(%1)"/>
      <w:lvlJc w:val="left"/>
      <w:pPr>
        <w:ind w:left="386" w:hanging="386"/>
      </w:pPr>
      <w:rPr>
        <w:rFonts w:hint="default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4470326E"/>
    <w:multiLevelType w:val="hybridMultilevel"/>
    <w:tmpl w:val="47726B42"/>
    <w:lvl w:ilvl="0" w:tplc="FFFFFFFF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47F41F44"/>
    <w:multiLevelType w:val="hybridMultilevel"/>
    <w:tmpl w:val="8788D7DA"/>
    <w:lvl w:ilvl="0" w:tplc="C988FDE2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4A5B38B6"/>
    <w:multiLevelType w:val="hybridMultilevel"/>
    <w:tmpl w:val="967A47B4"/>
    <w:lvl w:ilvl="0" w:tplc="7DA22AF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BA8324E"/>
    <w:multiLevelType w:val="hybridMultilevel"/>
    <w:tmpl w:val="47726B42"/>
    <w:lvl w:ilvl="0" w:tplc="48F678B4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4D142CF3"/>
    <w:multiLevelType w:val="hybridMultilevel"/>
    <w:tmpl w:val="615692EE"/>
    <w:lvl w:ilvl="0" w:tplc="8D242E80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52CB783D"/>
    <w:multiLevelType w:val="hybridMultilevel"/>
    <w:tmpl w:val="42B0A7C4"/>
    <w:lvl w:ilvl="0" w:tplc="352C4EC4">
      <w:start w:val="1"/>
      <w:numFmt w:val="decimal"/>
      <w:lvlText w:val="(%1)"/>
      <w:lvlJc w:val="left"/>
      <w:pPr>
        <w:ind w:left="394" w:hanging="39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53AC27B4"/>
    <w:multiLevelType w:val="hybridMultilevel"/>
    <w:tmpl w:val="F15ACFA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6AE2B7C"/>
    <w:multiLevelType w:val="hybridMultilevel"/>
    <w:tmpl w:val="5F98CEB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E69247A"/>
    <w:multiLevelType w:val="hybridMultilevel"/>
    <w:tmpl w:val="92BCBF72"/>
    <w:lvl w:ilvl="0" w:tplc="3A82EC7E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5F4C3F4B"/>
    <w:multiLevelType w:val="hybridMultilevel"/>
    <w:tmpl w:val="12405FC8"/>
    <w:lvl w:ilvl="0" w:tplc="4E14DD0E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69D55D91"/>
    <w:multiLevelType w:val="hybridMultilevel"/>
    <w:tmpl w:val="9222BCCA"/>
    <w:lvl w:ilvl="0" w:tplc="B66CE3E6">
      <w:start w:val="1"/>
      <w:numFmt w:val="bullet"/>
      <w:lvlText w:val="-"/>
      <w:lvlJc w:val="left"/>
      <w:pPr>
        <w:ind w:left="720" w:hanging="360"/>
      </w:pPr>
      <w:rPr>
        <w:rFonts w:ascii="Cambria" w:hAnsi="Cambri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D5A6E32"/>
    <w:multiLevelType w:val="hybridMultilevel"/>
    <w:tmpl w:val="888CE2B4"/>
    <w:lvl w:ilvl="0" w:tplc="5100CDBE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6F345FB4"/>
    <w:multiLevelType w:val="hybridMultilevel"/>
    <w:tmpl w:val="77825040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9713FE7"/>
    <w:multiLevelType w:val="hybridMultilevel"/>
    <w:tmpl w:val="47726B42"/>
    <w:lvl w:ilvl="0" w:tplc="FFFFFFFF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7A5C77E0"/>
    <w:multiLevelType w:val="hybridMultilevel"/>
    <w:tmpl w:val="51B26C5E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AC269890">
      <w:start w:val="1"/>
      <w:numFmt w:val="decimal"/>
      <w:lvlText w:val="(%2)"/>
      <w:lvlJc w:val="left"/>
      <w:pPr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B320DEE"/>
    <w:multiLevelType w:val="hybridMultilevel"/>
    <w:tmpl w:val="479CB42C"/>
    <w:lvl w:ilvl="0" w:tplc="7DA22AF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27023063">
    <w:abstractNumId w:val="19"/>
  </w:num>
  <w:num w:numId="2" w16cid:durableId="213854442">
    <w:abstractNumId w:val="17"/>
  </w:num>
  <w:num w:numId="3" w16cid:durableId="1270237250">
    <w:abstractNumId w:val="10"/>
  </w:num>
  <w:num w:numId="4" w16cid:durableId="1280180907">
    <w:abstractNumId w:val="11"/>
  </w:num>
  <w:num w:numId="5" w16cid:durableId="395445000">
    <w:abstractNumId w:val="16"/>
  </w:num>
  <w:num w:numId="6" w16cid:durableId="1614168214">
    <w:abstractNumId w:val="26"/>
  </w:num>
  <w:num w:numId="7" w16cid:durableId="1725133410">
    <w:abstractNumId w:val="34"/>
  </w:num>
  <w:num w:numId="8" w16cid:durableId="1357734525">
    <w:abstractNumId w:val="8"/>
  </w:num>
  <w:num w:numId="9" w16cid:durableId="2099905191">
    <w:abstractNumId w:val="30"/>
  </w:num>
  <w:num w:numId="10" w16cid:durableId="1387292610">
    <w:abstractNumId w:val="29"/>
  </w:num>
  <w:num w:numId="11" w16cid:durableId="240217580">
    <w:abstractNumId w:val="33"/>
  </w:num>
  <w:num w:numId="12" w16cid:durableId="459037478">
    <w:abstractNumId w:val="23"/>
  </w:num>
  <w:num w:numId="13" w16cid:durableId="1825512982">
    <w:abstractNumId w:val="20"/>
  </w:num>
  <w:num w:numId="14" w16cid:durableId="1238831202">
    <w:abstractNumId w:val="31"/>
  </w:num>
  <w:num w:numId="15" w16cid:durableId="1311717340">
    <w:abstractNumId w:val="21"/>
  </w:num>
  <w:num w:numId="16" w16cid:durableId="500660079">
    <w:abstractNumId w:val="27"/>
  </w:num>
  <w:num w:numId="17" w16cid:durableId="857082275">
    <w:abstractNumId w:val="25"/>
  </w:num>
  <w:num w:numId="18" w16cid:durableId="1973975934">
    <w:abstractNumId w:val="28"/>
  </w:num>
  <w:num w:numId="19" w16cid:durableId="630131543">
    <w:abstractNumId w:val="36"/>
  </w:num>
  <w:num w:numId="20" w16cid:durableId="2094623279">
    <w:abstractNumId w:val="13"/>
  </w:num>
  <w:num w:numId="21" w16cid:durableId="724180729">
    <w:abstractNumId w:val="14"/>
  </w:num>
  <w:num w:numId="22" w16cid:durableId="418673139">
    <w:abstractNumId w:val="22"/>
  </w:num>
  <w:num w:numId="23" w16cid:durableId="1702048045">
    <w:abstractNumId w:val="12"/>
  </w:num>
  <w:num w:numId="24" w16cid:durableId="1368720560">
    <w:abstractNumId w:val="35"/>
  </w:num>
  <w:num w:numId="25" w16cid:durableId="1952975925">
    <w:abstractNumId w:val="7"/>
  </w:num>
  <w:num w:numId="26" w16cid:durableId="2024821196">
    <w:abstractNumId w:val="32"/>
  </w:num>
  <w:num w:numId="27" w16cid:durableId="972717364">
    <w:abstractNumId w:val="18"/>
  </w:num>
  <w:num w:numId="28" w16cid:durableId="1936206520">
    <w:abstractNumId w:val="37"/>
  </w:num>
  <w:num w:numId="29" w16cid:durableId="1640964097">
    <w:abstractNumId w:val="9"/>
  </w:num>
  <w:num w:numId="30" w16cid:durableId="1602102971">
    <w:abstractNumId w:val="24"/>
  </w:num>
  <w:num w:numId="31" w16cid:durableId="598608036">
    <w:abstractNumId w:val="15"/>
  </w:num>
  <w:numIdMacAtCleanup w:val="2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5F0C"/>
    <w:rsid w:val="00000FA3"/>
    <w:rsid w:val="000100F1"/>
    <w:rsid w:val="000111C4"/>
    <w:rsid w:val="000137F6"/>
    <w:rsid w:val="000161C4"/>
    <w:rsid w:val="00020A30"/>
    <w:rsid w:val="00022845"/>
    <w:rsid w:val="00023737"/>
    <w:rsid w:val="000303B6"/>
    <w:rsid w:val="0003794A"/>
    <w:rsid w:val="000401C0"/>
    <w:rsid w:val="0004055F"/>
    <w:rsid w:val="00051864"/>
    <w:rsid w:val="000530F2"/>
    <w:rsid w:val="00053591"/>
    <w:rsid w:val="00063862"/>
    <w:rsid w:val="00070C3D"/>
    <w:rsid w:val="00072234"/>
    <w:rsid w:val="000924EF"/>
    <w:rsid w:val="00094BFE"/>
    <w:rsid w:val="000A04DB"/>
    <w:rsid w:val="000A4B7B"/>
    <w:rsid w:val="000B38B9"/>
    <w:rsid w:val="000B7DB2"/>
    <w:rsid w:val="000C29F4"/>
    <w:rsid w:val="000C3B0D"/>
    <w:rsid w:val="000C3DA3"/>
    <w:rsid w:val="000E65B3"/>
    <w:rsid w:val="000E65F2"/>
    <w:rsid w:val="000E6D86"/>
    <w:rsid w:val="000F0593"/>
    <w:rsid w:val="000F364D"/>
    <w:rsid w:val="000F57F4"/>
    <w:rsid w:val="001107AF"/>
    <w:rsid w:val="00112067"/>
    <w:rsid w:val="001140D8"/>
    <w:rsid w:val="00115DB8"/>
    <w:rsid w:val="0011659A"/>
    <w:rsid w:val="00130201"/>
    <w:rsid w:val="0013459D"/>
    <w:rsid w:val="001347EC"/>
    <w:rsid w:val="001378FE"/>
    <w:rsid w:val="00162DD8"/>
    <w:rsid w:val="0017182D"/>
    <w:rsid w:val="00174F67"/>
    <w:rsid w:val="001817EA"/>
    <w:rsid w:val="00183A3D"/>
    <w:rsid w:val="00193869"/>
    <w:rsid w:val="00194EB2"/>
    <w:rsid w:val="00196D3B"/>
    <w:rsid w:val="001A0AB4"/>
    <w:rsid w:val="001A0BE3"/>
    <w:rsid w:val="001A6135"/>
    <w:rsid w:val="001B5B89"/>
    <w:rsid w:val="001B7D0A"/>
    <w:rsid w:val="001C586A"/>
    <w:rsid w:val="001C6AAC"/>
    <w:rsid w:val="001C7657"/>
    <w:rsid w:val="001C79B6"/>
    <w:rsid w:val="001D54CA"/>
    <w:rsid w:val="001D6709"/>
    <w:rsid w:val="001F04AF"/>
    <w:rsid w:val="00205FF2"/>
    <w:rsid w:val="002113A1"/>
    <w:rsid w:val="00217ABB"/>
    <w:rsid w:val="0022017A"/>
    <w:rsid w:val="00222D7E"/>
    <w:rsid w:val="002232C8"/>
    <w:rsid w:val="00224171"/>
    <w:rsid w:val="00224FE8"/>
    <w:rsid w:val="00225034"/>
    <w:rsid w:val="00230A3F"/>
    <w:rsid w:val="00232A2E"/>
    <w:rsid w:val="00237401"/>
    <w:rsid w:val="00242D58"/>
    <w:rsid w:val="00243307"/>
    <w:rsid w:val="00252F3F"/>
    <w:rsid w:val="00256242"/>
    <w:rsid w:val="00261391"/>
    <w:rsid w:val="0026143E"/>
    <w:rsid w:val="00266268"/>
    <w:rsid w:val="0026649B"/>
    <w:rsid w:val="0027606C"/>
    <w:rsid w:val="002809CF"/>
    <w:rsid w:val="00281425"/>
    <w:rsid w:val="00284178"/>
    <w:rsid w:val="002A220F"/>
    <w:rsid w:val="002A2C73"/>
    <w:rsid w:val="002A4F1E"/>
    <w:rsid w:val="002A76B6"/>
    <w:rsid w:val="002B308A"/>
    <w:rsid w:val="002B738D"/>
    <w:rsid w:val="002C3736"/>
    <w:rsid w:val="002C6CC2"/>
    <w:rsid w:val="002D2374"/>
    <w:rsid w:val="002D5712"/>
    <w:rsid w:val="002E63FB"/>
    <w:rsid w:val="002F5AF9"/>
    <w:rsid w:val="002F77B5"/>
    <w:rsid w:val="00306398"/>
    <w:rsid w:val="003063B8"/>
    <w:rsid w:val="003137DE"/>
    <w:rsid w:val="00315EDD"/>
    <w:rsid w:val="00316035"/>
    <w:rsid w:val="00321199"/>
    <w:rsid w:val="00321E2D"/>
    <w:rsid w:val="00323766"/>
    <w:rsid w:val="00327E68"/>
    <w:rsid w:val="003306A2"/>
    <w:rsid w:val="0033162F"/>
    <w:rsid w:val="003422AB"/>
    <w:rsid w:val="00343A14"/>
    <w:rsid w:val="0035057D"/>
    <w:rsid w:val="00354605"/>
    <w:rsid w:val="00355536"/>
    <w:rsid w:val="00366682"/>
    <w:rsid w:val="00370D09"/>
    <w:rsid w:val="00371572"/>
    <w:rsid w:val="00373100"/>
    <w:rsid w:val="00385152"/>
    <w:rsid w:val="00397672"/>
    <w:rsid w:val="003A39B9"/>
    <w:rsid w:val="003A7C70"/>
    <w:rsid w:val="003C0117"/>
    <w:rsid w:val="003C29F3"/>
    <w:rsid w:val="003C7CBC"/>
    <w:rsid w:val="003D15FB"/>
    <w:rsid w:val="003D3010"/>
    <w:rsid w:val="003D37A0"/>
    <w:rsid w:val="003D46C1"/>
    <w:rsid w:val="003F08F8"/>
    <w:rsid w:val="003F1E3B"/>
    <w:rsid w:val="003F6865"/>
    <w:rsid w:val="003F7AC5"/>
    <w:rsid w:val="00420FBD"/>
    <w:rsid w:val="00421964"/>
    <w:rsid w:val="004428CC"/>
    <w:rsid w:val="00445130"/>
    <w:rsid w:val="0045333A"/>
    <w:rsid w:val="0045516B"/>
    <w:rsid w:val="00457D3A"/>
    <w:rsid w:val="004723B3"/>
    <w:rsid w:val="004742A9"/>
    <w:rsid w:val="00476F55"/>
    <w:rsid w:val="004854F3"/>
    <w:rsid w:val="00486DF6"/>
    <w:rsid w:val="00487120"/>
    <w:rsid w:val="00490606"/>
    <w:rsid w:val="00491AB6"/>
    <w:rsid w:val="004921CC"/>
    <w:rsid w:val="004A73AA"/>
    <w:rsid w:val="004B5EAE"/>
    <w:rsid w:val="004D0AAC"/>
    <w:rsid w:val="004D7C76"/>
    <w:rsid w:val="004D7E28"/>
    <w:rsid w:val="004E2CC8"/>
    <w:rsid w:val="004E4B78"/>
    <w:rsid w:val="004F2BF6"/>
    <w:rsid w:val="004F5786"/>
    <w:rsid w:val="00501B20"/>
    <w:rsid w:val="00503601"/>
    <w:rsid w:val="00511F40"/>
    <w:rsid w:val="00516E10"/>
    <w:rsid w:val="00522F74"/>
    <w:rsid w:val="0052653B"/>
    <w:rsid w:val="00535B0F"/>
    <w:rsid w:val="00537568"/>
    <w:rsid w:val="0054164B"/>
    <w:rsid w:val="00542963"/>
    <w:rsid w:val="00542EE0"/>
    <w:rsid w:val="0054488D"/>
    <w:rsid w:val="005467F7"/>
    <w:rsid w:val="00547354"/>
    <w:rsid w:val="00547D71"/>
    <w:rsid w:val="00554E6B"/>
    <w:rsid w:val="005562C2"/>
    <w:rsid w:val="00556773"/>
    <w:rsid w:val="00567B81"/>
    <w:rsid w:val="00570258"/>
    <w:rsid w:val="005704F2"/>
    <w:rsid w:val="0057486C"/>
    <w:rsid w:val="00575486"/>
    <w:rsid w:val="00580E33"/>
    <w:rsid w:val="00593D86"/>
    <w:rsid w:val="005B2292"/>
    <w:rsid w:val="005C0496"/>
    <w:rsid w:val="005C1C4D"/>
    <w:rsid w:val="005C638D"/>
    <w:rsid w:val="005D5147"/>
    <w:rsid w:val="005E1086"/>
    <w:rsid w:val="006023F0"/>
    <w:rsid w:val="00605745"/>
    <w:rsid w:val="00607304"/>
    <w:rsid w:val="006141B4"/>
    <w:rsid w:val="00617E4D"/>
    <w:rsid w:val="00634213"/>
    <w:rsid w:val="00634512"/>
    <w:rsid w:val="006436D5"/>
    <w:rsid w:val="006453DF"/>
    <w:rsid w:val="00647DAB"/>
    <w:rsid w:val="0066400C"/>
    <w:rsid w:val="00680668"/>
    <w:rsid w:val="00683853"/>
    <w:rsid w:val="006849B2"/>
    <w:rsid w:val="00692404"/>
    <w:rsid w:val="00697E20"/>
    <w:rsid w:val="006A3015"/>
    <w:rsid w:val="006A4F0B"/>
    <w:rsid w:val="006A600B"/>
    <w:rsid w:val="006A6AD2"/>
    <w:rsid w:val="006C4306"/>
    <w:rsid w:val="006D2046"/>
    <w:rsid w:val="006D26F7"/>
    <w:rsid w:val="006D42B9"/>
    <w:rsid w:val="006D7886"/>
    <w:rsid w:val="006E731C"/>
    <w:rsid w:val="006F3656"/>
    <w:rsid w:val="007057DB"/>
    <w:rsid w:val="00706562"/>
    <w:rsid w:val="00714A02"/>
    <w:rsid w:val="00715B9A"/>
    <w:rsid w:val="00724088"/>
    <w:rsid w:val="00725600"/>
    <w:rsid w:val="00726124"/>
    <w:rsid w:val="00733375"/>
    <w:rsid w:val="00733836"/>
    <w:rsid w:val="007427BB"/>
    <w:rsid w:val="00743579"/>
    <w:rsid w:val="007439C3"/>
    <w:rsid w:val="00746C31"/>
    <w:rsid w:val="0074742B"/>
    <w:rsid w:val="00764650"/>
    <w:rsid w:val="00776608"/>
    <w:rsid w:val="0078291D"/>
    <w:rsid w:val="00787AFD"/>
    <w:rsid w:val="007928D9"/>
    <w:rsid w:val="00795445"/>
    <w:rsid w:val="007A1883"/>
    <w:rsid w:val="007A3F3D"/>
    <w:rsid w:val="007A67FE"/>
    <w:rsid w:val="007C5F12"/>
    <w:rsid w:val="007D38C9"/>
    <w:rsid w:val="007E45DD"/>
    <w:rsid w:val="007E5350"/>
    <w:rsid w:val="007F3C50"/>
    <w:rsid w:val="008001C1"/>
    <w:rsid w:val="00805023"/>
    <w:rsid w:val="008056D2"/>
    <w:rsid w:val="00806BA5"/>
    <w:rsid w:val="008117DF"/>
    <w:rsid w:val="008126F8"/>
    <w:rsid w:val="0082150F"/>
    <w:rsid w:val="008227E1"/>
    <w:rsid w:val="0082308B"/>
    <w:rsid w:val="0083478F"/>
    <w:rsid w:val="008357E7"/>
    <w:rsid w:val="00841E2C"/>
    <w:rsid w:val="00843C45"/>
    <w:rsid w:val="0085357F"/>
    <w:rsid w:val="0085657D"/>
    <w:rsid w:val="00863C61"/>
    <w:rsid w:val="008742A2"/>
    <w:rsid w:val="00880123"/>
    <w:rsid w:val="008822C6"/>
    <w:rsid w:val="008826D0"/>
    <w:rsid w:val="0088343C"/>
    <w:rsid w:val="00886F63"/>
    <w:rsid w:val="0089095C"/>
    <w:rsid w:val="00894176"/>
    <w:rsid w:val="0089681C"/>
    <w:rsid w:val="008A59C6"/>
    <w:rsid w:val="008C18A9"/>
    <w:rsid w:val="008C426F"/>
    <w:rsid w:val="008C5EF3"/>
    <w:rsid w:val="008D062B"/>
    <w:rsid w:val="008D37B2"/>
    <w:rsid w:val="008D6307"/>
    <w:rsid w:val="008E11CD"/>
    <w:rsid w:val="008E5F0C"/>
    <w:rsid w:val="008E61C2"/>
    <w:rsid w:val="008F025D"/>
    <w:rsid w:val="008F03FB"/>
    <w:rsid w:val="008F164A"/>
    <w:rsid w:val="008F7219"/>
    <w:rsid w:val="008F7770"/>
    <w:rsid w:val="009046F3"/>
    <w:rsid w:val="009073DB"/>
    <w:rsid w:val="009105B0"/>
    <w:rsid w:val="00914DB4"/>
    <w:rsid w:val="00915205"/>
    <w:rsid w:val="009203A0"/>
    <w:rsid w:val="009445EF"/>
    <w:rsid w:val="0094660C"/>
    <w:rsid w:val="00952A83"/>
    <w:rsid w:val="00957A8A"/>
    <w:rsid w:val="009616BF"/>
    <w:rsid w:val="00962AC1"/>
    <w:rsid w:val="009637F7"/>
    <w:rsid w:val="00963E2D"/>
    <w:rsid w:val="00980D70"/>
    <w:rsid w:val="00994EDF"/>
    <w:rsid w:val="0099739A"/>
    <w:rsid w:val="009C194B"/>
    <w:rsid w:val="009C288C"/>
    <w:rsid w:val="009E0BE9"/>
    <w:rsid w:val="009E4974"/>
    <w:rsid w:val="009E7F96"/>
    <w:rsid w:val="00A0793B"/>
    <w:rsid w:val="00A12450"/>
    <w:rsid w:val="00A1457B"/>
    <w:rsid w:val="00A20132"/>
    <w:rsid w:val="00A22926"/>
    <w:rsid w:val="00A270B8"/>
    <w:rsid w:val="00A34682"/>
    <w:rsid w:val="00A34CC1"/>
    <w:rsid w:val="00A35B5C"/>
    <w:rsid w:val="00A40F5B"/>
    <w:rsid w:val="00A414BF"/>
    <w:rsid w:val="00A60017"/>
    <w:rsid w:val="00A6459D"/>
    <w:rsid w:val="00A658BC"/>
    <w:rsid w:val="00A66863"/>
    <w:rsid w:val="00A70C0A"/>
    <w:rsid w:val="00A828C8"/>
    <w:rsid w:val="00A84551"/>
    <w:rsid w:val="00A86B05"/>
    <w:rsid w:val="00A917B7"/>
    <w:rsid w:val="00A9705A"/>
    <w:rsid w:val="00AA7113"/>
    <w:rsid w:val="00AA7D28"/>
    <w:rsid w:val="00AB38A3"/>
    <w:rsid w:val="00AB5B39"/>
    <w:rsid w:val="00AB5B83"/>
    <w:rsid w:val="00AB5CAE"/>
    <w:rsid w:val="00AC4E86"/>
    <w:rsid w:val="00AC51AA"/>
    <w:rsid w:val="00AC56D6"/>
    <w:rsid w:val="00B062BE"/>
    <w:rsid w:val="00B11021"/>
    <w:rsid w:val="00B11111"/>
    <w:rsid w:val="00B1208A"/>
    <w:rsid w:val="00B34EE6"/>
    <w:rsid w:val="00B357D7"/>
    <w:rsid w:val="00B500E3"/>
    <w:rsid w:val="00B51F22"/>
    <w:rsid w:val="00B56532"/>
    <w:rsid w:val="00B62833"/>
    <w:rsid w:val="00B64403"/>
    <w:rsid w:val="00B663D4"/>
    <w:rsid w:val="00B66A3A"/>
    <w:rsid w:val="00B70CCC"/>
    <w:rsid w:val="00B72028"/>
    <w:rsid w:val="00B7626D"/>
    <w:rsid w:val="00B837BB"/>
    <w:rsid w:val="00B86106"/>
    <w:rsid w:val="00B95615"/>
    <w:rsid w:val="00B96E91"/>
    <w:rsid w:val="00B96F7C"/>
    <w:rsid w:val="00BA1AA5"/>
    <w:rsid w:val="00BA7565"/>
    <w:rsid w:val="00BB1D7F"/>
    <w:rsid w:val="00BD6454"/>
    <w:rsid w:val="00BE09A9"/>
    <w:rsid w:val="00BE4D9C"/>
    <w:rsid w:val="00BE7C63"/>
    <w:rsid w:val="00C104B4"/>
    <w:rsid w:val="00C1177C"/>
    <w:rsid w:val="00C11D08"/>
    <w:rsid w:val="00C14828"/>
    <w:rsid w:val="00C25A12"/>
    <w:rsid w:val="00C33ABE"/>
    <w:rsid w:val="00C342F7"/>
    <w:rsid w:val="00C41849"/>
    <w:rsid w:val="00C41E91"/>
    <w:rsid w:val="00C4328C"/>
    <w:rsid w:val="00C4473E"/>
    <w:rsid w:val="00C447C2"/>
    <w:rsid w:val="00C5356B"/>
    <w:rsid w:val="00C57CEF"/>
    <w:rsid w:val="00C57E11"/>
    <w:rsid w:val="00C63582"/>
    <w:rsid w:val="00C63F10"/>
    <w:rsid w:val="00C640B0"/>
    <w:rsid w:val="00C66A91"/>
    <w:rsid w:val="00C6760F"/>
    <w:rsid w:val="00C83E60"/>
    <w:rsid w:val="00C927DB"/>
    <w:rsid w:val="00C9733C"/>
    <w:rsid w:val="00CA0AC8"/>
    <w:rsid w:val="00CA21C5"/>
    <w:rsid w:val="00CA4438"/>
    <w:rsid w:val="00CA4A62"/>
    <w:rsid w:val="00CA6C1B"/>
    <w:rsid w:val="00CC6989"/>
    <w:rsid w:val="00CD1B45"/>
    <w:rsid w:val="00CD5F73"/>
    <w:rsid w:val="00CD679B"/>
    <w:rsid w:val="00CE553A"/>
    <w:rsid w:val="00CF4B57"/>
    <w:rsid w:val="00CF7E40"/>
    <w:rsid w:val="00D018AB"/>
    <w:rsid w:val="00D0191F"/>
    <w:rsid w:val="00D10CCF"/>
    <w:rsid w:val="00D126D6"/>
    <w:rsid w:val="00D20F39"/>
    <w:rsid w:val="00D26DDB"/>
    <w:rsid w:val="00D320F1"/>
    <w:rsid w:val="00D32F52"/>
    <w:rsid w:val="00D33A98"/>
    <w:rsid w:val="00D347DC"/>
    <w:rsid w:val="00D4296F"/>
    <w:rsid w:val="00D47EC5"/>
    <w:rsid w:val="00D533AE"/>
    <w:rsid w:val="00D53B3A"/>
    <w:rsid w:val="00D54114"/>
    <w:rsid w:val="00D62CC4"/>
    <w:rsid w:val="00D6574B"/>
    <w:rsid w:val="00D82FA5"/>
    <w:rsid w:val="00D87703"/>
    <w:rsid w:val="00D9111E"/>
    <w:rsid w:val="00DB3AB4"/>
    <w:rsid w:val="00DB5576"/>
    <w:rsid w:val="00DC4EEA"/>
    <w:rsid w:val="00DC5421"/>
    <w:rsid w:val="00DD5D73"/>
    <w:rsid w:val="00DE09C4"/>
    <w:rsid w:val="00DE2711"/>
    <w:rsid w:val="00DE2BF9"/>
    <w:rsid w:val="00DE58C8"/>
    <w:rsid w:val="00DF50F4"/>
    <w:rsid w:val="00E004F5"/>
    <w:rsid w:val="00E0408D"/>
    <w:rsid w:val="00E13D2C"/>
    <w:rsid w:val="00E25056"/>
    <w:rsid w:val="00E27B68"/>
    <w:rsid w:val="00E44870"/>
    <w:rsid w:val="00E506FC"/>
    <w:rsid w:val="00E5185B"/>
    <w:rsid w:val="00E60BCE"/>
    <w:rsid w:val="00E6513A"/>
    <w:rsid w:val="00E66537"/>
    <w:rsid w:val="00E80640"/>
    <w:rsid w:val="00E82478"/>
    <w:rsid w:val="00E954C0"/>
    <w:rsid w:val="00EA63F7"/>
    <w:rsid w:val="00EB0B38"/>
    <w:rsid w:val="00EB6246"/>
    <w:rsid w:val="00EC4DF4"/>
    <w:rsid w:val="00EE2021"/>
    <w:rsid w:val="00EE3177"/>
    <w:rsid w:val="00EF4B54"/>
    <w:rsid w:val="00EF6118"/>
    <w:rsid w:val="00F00B7B"/>
    <w:rsid w:val="00F14614"/>
    <w:rsid w:val="00F162D4"/>
    <w:rsid w:val="00F2337E"/>
    <w:rsid w:val="00F25230"/>
    <w:rsid w:val="00F27AC7"/>
    <w:rsid w:val="00F335B9"/>
    <w:rsid w:val="00F35E61"/>
    <w:rsid w:val="00F36638"/>
    <w:rsid w:val="00F40D7F"/>
    <w:rsid w:val="00F5587D"/>
    <w:rsid w:val="00F6282D"/>
    <w:rsid w:val="00F63D73"/>
    <w:rsid w:val="00F65973"/>
    <w:rsid w:val="00F6674F"/>
    <w:rsid w:val="00F7741C"/>
    <w:rsid w:val="00F81769"/>
    <w:rsid w:val="00F8245F"/>
    <w:rsid w:val="00F8289C"/>
    <w:rsid w:val="00FB1C47"/>
    <w:rsid w:val="00FB328C"/>
    <w:rsid w:val="00FB3FD5"/>
    <w:rsid w:val="00FD04F5"/>
    <w:rsid w:val="00FD0900"/>
    <w:rsid w:val="00FE0309"/>
    <w:rsid w:val="00FE11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s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16F78B2C"/>
  <w15:docId w15:val="{D2520C2D-FD17-4CD2-A875-46FF22D815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bs-Latn-BA" w:eastAsia="bs-Latn-BA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39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E5F0C"/>
    <w:rPr>
      <w:rFonts w:ascii="Times New Roman" w:eastAsia="Times New Roman" w:hAnsi="Times New Roman"/>
      <w:sz w:val="24"/>
      <w:szCs w:val="24"/>
      <w:lang w:val="hr-HR" w:eastAsia="hr-HR"/>
    </w:rPr>
  </w:style>
  <w:style w:type="paragraph" w:styleId="Heading1">
    <w:name w:val="heading 1"/>
    <w:basedOn w:val="NoSpacing"/>
    <w:next w:val="Normal"/>
    <w:link w:val="Heading1Char"/>
    <w:uiPriority w:val="99"/>
    <w:qFormat/>
    <w:locked/>
    <w:rsid w:val="00843C45"/>
    <w:pPr>
      <w:spacing w:line="276" w:lineRule="auto"/>
      <w:outlineLvl w:val="0"/>
    </w:pPr>
    <w:rPr>
      <w:rFonts w:asciiTheme="majorHAnsi" w:hAnsiTheme="majorHAnsi" w:cs="Times New Roman"/>
      <w:b/>
      <w:bCs/>
      <w:lang w:val="bs-Latn-BA"/>
    </w:rPr>
  </w:style>
  <w:style w:type="paragraph" w:styleId="Heading2">
    <w:name w:val="heading 2"/>
    <w:basedOn w:val="Normal"/>
    <w:next w:val="Normal"/>
    <w:link w:val="Heading2Char"/>
    <w:uiPriority w:val="99"/>
    <w:qFormat/>
    <w:locked/>
    <w:rsid w:val="00E004F5"/>
    <w:pPr>
      <w:keepNext/>
      <w:jc w:val="center"/>
      <w:outlineLvl w:val="1"/>
    </w:pPr>
    <w:rPr>
      <w:rFonts w:eastAsia="Calibri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843C45"/>
    <w:rPr>
      <w:rFonts w:asciiTheme="majorHAnsi" w:hAnsiTheme="majorHAnsi"/>
      <w:b/>
      <w:bCs/>
      <w:lang w:eastAsia="en-US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D87703"/>
    <w:rPr>
      <w:rFonts w:ascii="Cambria" w:hAnsi="Cambria" w:cs="Cambria"/>
      <w:b/>
      <w:bCs/>
      <w:i/>
      <w:iCs/>
      <w:sz w:val="28"/>
      <w:szCs w:val="28"/>
      <w:lang w:val="hr-HR" w:eastAsia="hr-HR"/>
    </w:rPr>
  </w:style>
  <w:style w:type="paragraph" w:styleId="NoSpacing">
    <w:name w:val="No Spacing"/>
    <w:aliases w:val="Normal text"/>
    <w:link w:val="NoSpacingChar"/>
    <w:uiPriority w:val="1"/>
    <w:qFormat/>
    <w:rsid w:val="008E5F0C"/>
    <w:rPr>
      <w:rFonts w:cs="Calibri"/>
      <w:lang w:val="hr-HR" w:eastAsia="en-US"/>
    </w:rPr>
  </w:style>
  <w:style w:type="character" w:styleId="Strong">
    <w:name w:val="Strong"/>
    <w:basedOn w:val="DefaultParagraphFont"/>
    <w:uiPriority w:val="99"/>
    <w:qFormat/>
    <w:locked/>
    <w:rsid w:val="00BE7C63"/>
    <w:rPr>
      <w:b/>
      <w:bCs/>
    </w:rPr>
  </w:style>
  <w:style w:type="paragraph" w:styleId="BodyText">
    <w:name w:val="Body Text"/>
    <w:basedOn w:val="Normal"/>
    <w:link w:val="BodyTextChar"/>
    <w:uiPriority w:val="99"/>
    <w:rsid w:val="00BE7C63"/>
    <w:pPr>
      <w:suppressAutoHyphens/>
      <w:spacing w:after="120"/>
    </w:pPr>
    <w:rPr>
      <w:rFonts w:eastAsia="Calibri"/>
      <w:lang w:val="en-US" w:eastAsia="ar-SA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0E65B3"/>
    <w:rPr>
      <w:rFonts w:ascii="Times New Roman" w:hAnsi="Times New Roman" w:cs="Times New Roman"/>
      <w:sz w:val="24"/>
      <w:szCs w:val="24"/>
      <w:lang w:val="hr-HR" w:eastAsia="hr-HR"/>
    </w:rPr>
  </w:style>
  <w:style w:type="paragraph" w:styleId="NormalWeb">
    <w:name w:val="Normal (Web)"/>
    <w:basedOn w:val="Normal"/>
    <w:uiPriority w:val="99"/>
    <w:rsid w:val="00BE7C63"/>
    <w:pPr>
      <w:suppressAutoHyphens/>
      <w:spacing w:before="280" w:after="280"/>
    </w:pPr>
    <w:rPr>
      <w:rFonts w:eastAsia="Calibri"/>
      <w:lang w:val="en-US" w:eastAsia="ar-SA"/>
    </w:rPr>
  </w:style>
  <w:style w:type="table" w:styleId="TableGrid">
    <w:name w:val="Table Grid"/>
    <w:basedOn w:val="TableNormal"/>
    <w:uiPriority w:val="59"/>
    <w:locked/>
    <w:rsid w:val="00BE7C63"/>
    <w:pPr>
      <w:suppressAutoHyphens/>
    </w:pPr>
    <w:rPr>
      <w:rFonts w:ascii="Times New Roma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mphasis">
    <w:name w:val="Emphasis"/>
    <w:basedOn w:val="DefaultParagraphFont"/>
    <w:uiPriority w:val="99"/>
    <w:qFormat/>
    <w:locked/>
    <w:rsid w:val="006E731C"/>
    <w:rPr>
      <w:i/>
      <w:iCs/>
    </w:rPr>
  </w:style>
  <w:style w:type="paragraph" w:styleId="BalloonText">
    <w:name w:val="Balloon Text"/>
    <w:basedOn w:val="Normal"/>
    <w:link w:val="BalloonTextChar"/>
    <w:uiPriority w:val="99"/>
    <w:semiHidden/>
    <w:rsid w:val="00D62CC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D62CC4"/>
    <w:rPr>
      <w:rFonts w:ascii="Segoe UI" w:hAnsi="Segoe UI" w:cs="Segoe UI"/>
      <w:sz w:val="18"/>
      <w:szCs w:val="18"/>
      <w:lang w:val="hr-HR" w:eastAsia="hr-HR"/>
    </w:rPr>
  </w:style>
  <w:style w:type="paragraph" w:styleId="Header">
    <w:name w:val="header"/>
    <w:basedOn w:val="Normal"/>
    <w:link w:val="HeaderChar"/>
    <w:uiPriority w:val="99"/>
    <w:rsid w:val="00535B0F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535B0F"/>
    <w:rPr>
      <w:rFonts w:ascii="Times New Roman" w:hAnsi="Times New Roman" w:cs="Times New Roman"/>
      <w:sz w:val="24"/>
      <w:szCs w:val="24"/>
      <w:lang w:val="hr-HR" w:eastAsia="hr-HR"/>
    </w:rPr>
  </w:style>
  <w:style w:type="paragraph" w:styleId="Footer">
    <w:name w:val="footer"/>
    <w:basedOn w:val="Normal"/>
    <w:link w:val="FooterChar"/>
    <w:uiPriority w:val="99"/>
    <w:rsid w:val="00535B0F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535B0F"/>
    <w:rPr>
      <w:rFonts w:ascii="Times New Roman" w:hAnsi="Times New Roman" w:cs="Times New Roman"/>
      <w:sz w:val="24"/>
      <w:szCs w:val="24"/>
      <w:lang w:val="hr-HR" w:eastAsia="hr-HR"/>
    </w:rPr>
  </w:style>
  <w:style w:type="paragraph" w:styleId="ListParagraph">
    <w:name w:val="List Paragraph"/>
    <w:basedOn w:val="Normal"/>
    <w:uiPriority w:val="34"/>
    <w:qFormat/>
    <w:rsid w:val="00F335B9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843C4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43C4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43C45"/>
    <w:rPr>
      <w:rFonts w:ascii="Times New Roman" w:eastAsia="Times New Roman" w:hAnsi="Times New Roman"/>
      <w:sz w:val="20"/>
      <w:szCs w:val="20"/>
      <w:lang w:val="hr-HR" w:eastAsia="hr-HR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43C4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43C45"/>
    <w:rPr>
      <w:rFonts w:ascii="Times New Roman" w:eastAsia="Times New Roman" w:hAnsi="Times New Roman"/>
      <w:b/>
      <w:bCs/>
      <w:sz w:val="20"/>
      <w:szCs w:val="20"/>
      <w:lang w:val="hr-HR" w:eastAsia="hr-HR"/>
    </w:rPr>
  </w:style>
  <w:style w:type="character" w:customStyle="1" w:styleId="NoSpacingChar">
    <w:name w:val="No Spacing Char"/>
    <w:aliases w:val="Normal text Char"/>
    <w:link w:val="NoSpacing"/>
    <w:uiPriority w:val="1"/>
    <w:qFormat/>
    <w:rsid w:val="00843C45"/>
    <w:rPr>
      <w:rFonts w:cs="Calibri"/>
      <w:lang w:val="hr-HR" w:eastAsia="en-US"/>
    </w:rPr>
  </w:style>
  <w:style w:type="paragraph" w:styleId="TOCHeading">
    <w:name w:val="TOC Heading"/>
    <w:basedOn w:val="Heading1"/>
    <w:next w:val="Normal"/>
    <w:uiPriority w:val="39"/>
    <w:unhideWhenUsed/>
    <w:qFormat/>
    <w:rsid w:val="00843C45"/>
    <w:pPr>
      <w:keepLines/>
      <w:spacing w:before="240" w:after="40"/>
      <w:outlineLvl w:val="9"/>
    </w:pPr>
    <w:rPr>
      <w:rFonts w:ascii="Calibri Light" w:eastAsia="SimSun" w:hAnsi="Calibri Light"/>
      <w:bCs w:val="0"/>
      <w:color w:val="1F4E79"/>
      <w:szCs w:val="36"/>
      <w:lang w:val="x-none" w:eastAsia="x-none"/>
    </w:rPr>
  </w:style>
  <w:style w:type="paragraph" w:styleId="TOC1">
    <w:name w:val="toc 1"/>
    <w:basedOn w:val="Normal"/>
    <w:next w:val="Normal"/>
    <w:autoRedefine/>
    <w:uiPriority w:val="39"/>
    <w:unhideWhenUsed/>
    <w:locked/>
    <w:rsid w:val="00843C45"/>
    <w:pPr>
      <w:spacing w:after="160" w:line="259" w:lineRule="auto"/>
    </w:pPr>
    <w:rPr>
      <w:rFonts w:ascii="Calibri" w:hAnsi="Calibri"/>
      <w:sz w:val="22"/>
      <w:szCs w:val="22"/>
      <w:lang w:eastAsia="en-US"/>
    </w:rPr>
  </w:style>
  <w:style w:type="character" w:styleId="Hyperlink">
    <w:name w:val="Hyperlink"/>
    <w:uiPriority w:val="99"/>
    <w:unhideWhenUsed/>
    <w:rsid w:val="00843C45"/>
    <w:rPr>
      <w:color w:val="0563C1"/>
      <w:u w:val="single"/>
    </w:rPr>
  </w:style>
  <w:style w:type="paragraph" w:styleId="Revision">
    <w:name w:val="Revision"/>
    <w:hidden/>
    <w:uiPriority w:val="99"/>
    <w:semiHidden/>
    <w:rsid w:val="00FB3FD5"/>
    <w:rPr>
      <w:rFonts w:ascii="Times New Roman" w:eastAsia="Times New Roman" w:hAnsi="Times New Roman"/>
      <w:sz w:val="24"/>
      <w:szCs w:val="24"/>
      <w:lang w:val="hr-HR"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854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2483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535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476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404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3265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088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829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71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535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582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228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400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048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871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167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933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688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124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908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902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581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004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15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539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245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901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32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889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095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033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708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595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522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782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362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644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790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002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802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5633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5827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8586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1610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3223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2640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4932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7494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8843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4286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2486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967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8444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6865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6251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8714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287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843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984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6625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6872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71435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672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580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320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770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047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5270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508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240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750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792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096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82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150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975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674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736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83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406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481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034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32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34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4897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498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74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13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369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604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085E0E-634D-4703-B821-8DC4E293B6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173</Words>
  <Characters>988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 osnovu člana 118</vt:lpstr>
    </vt:vector>
  </TitlesOfParts>
  <Company/>
  <LinksUpToDate>false</LinksUpToDate>
  <CharactersWithSpaces>1159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 osnovu člana 118</dc:title>
  <dc:creator>Univerzitet Sarajevo</dc:creator>
  <cp:lastModifiedBy>Berina Smajlović-Doljančić</cp:lastModifiedBy>
  <cp:revision>2</cp:revision>
  <cp:lastPrinted>2025-10-07T08:32:00Z</cp:lastPrinted>
  <dcterms:created xsi:type="dcterms:W3CDTF">2025-10-07T08:54:00Z</dcterms:created>
  <dcterms:modified xsi:type="dcterms:W3CDTF">2025-10-07T08:54:00Z</dcterms:modified>
</cp:coreProperties>
</file>